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3D1476" w14:textId="77777777" w:rsidR="00CD18E2" w:rsidRPr="00D97013" w:rsidRDefault="00CD18E2" w:rsidP="00CD18E2">
      <w:pPr>
        <w:pStyle w:val="BasicParagraph"/>
        <w:jc w:val="both"/>
        <w:rPr>
          <w:rFonts w:ascii="Century Gothic" w:hAnsi="Century Gothic" w:cs="Impact"/>
          <w:b/>
          <w:color w:val="A40065"/>
          <w:lang w:val="nl-NL"/>
        </w:rPr>
      </w:pPr>
      <w:r>
        <w:rPr>
          <w:rFonts w:ascii="Century Gothic" w:hAnsi="Century Gothic" w:cs="Impact"/>
          <w:b/>
          <w:color w:val="A40065"/>
          <w:sz w:val="28"/>
          <w:szCs w:val="28"/>
          <w:lang w:val="nl-NL"/>
        </w:rPr>
        <w:t>A</w:t>
      </w:r>
      <w:r w:rsidRPr="00D97013">
        <w:rPr>
          <w:rFonts w:ascii="Century Gothic" w:hAnsi="Century Gothic" w:cs="Impact"/>
          <w:b/>
          <w:color w:val="A40065"/>
          <w:sz w:val="28"/>
          <w:szCs w:val="28"/>
          <w:lang w:val="nl-NL"/>
        </w:rPr>
        <w:t>anmeldformulier Kind &amp; Jeugd</w:t>
      </w:r>
      <w:r w:rsidRPr="00D97013">
        <w:rPr>
          <w:rFonts w:ascii="Century Gothic" w:hAnsi="Century Gothic" w:cs="Impact"/>
          <w:b/>
          <w:color w:val="A40065"/>
          <w:lang w:val="nl-NL"/>
        </w:rPr>
        <w:t xml:space="preserve"> </w:t>
      </w:r>
    </w:p>
    <w:p w14:paraId="13C3581E" w14:textId="64CA97C4" w:rsidR="00986F97" w:rsidRDefault="00CD18E2" w:rsidP="00CD18E2">
      <w:pPr>
        <w:spacing w:after="0"/>
        <w:jc w:val="both"/>
        <w:rPr>
          <w:rFonts w:ascii="Century Gothic" w:hAnsi="Century Gothic" w:cs="Century Gothic"/>
          <w:b/>
          <w:iCs/>
          <w:sz w:val="18"/>
          <w:szCs w:val="18"/>
        </w:rPr>
      </w:pPr>
      <w:r>
        <w:rPr>
          <w:rFonts w:ascii="Century Gothic" w:hAnsi="Century Gothic" w:cs="Century Gothic"/>
          <w:b/>
          <w:iCs/>
          <w:sz w:val="18"/>
          <w:szCs w:val="18"/>
        </w:rPr>
        <w:t>Wilt u verwijskaart van uw huisarts/verwijzer per post versturen</w:t>
      </w:r>
      <w:r w:rsidR="00986F97">
        <w:rPr>
          <w:rFonts w:ascii="Century Gothic" w:hAnsi="Century Gothic" w:cs="Century Gothic"/>
          <w:b/>
          <w:iCs/>
          <w:sz w:val="18"/>
          <w:szCs w:val="18"/>
        </w:rPr>
        <w:t xml:space="preserve"> of afgeven op de praktijk. Uploaden via onze </w:t>
      </w:r>
    </w:p>
    <w:p w14:paraId="3B46BFF8" w14:textId="6908DAEB" w:rsidR="00CD18E2" w:rsidRDefault="00986F97" w:rsidP="00CD18E2">
      <w:pPr>
        <w:spacing w:after="0"/>
        <w:jc w:val="both"/>
        <w:rPr>
          <w:rFonts w:ascii="Century Gothic" w:hAnsi="Century Gothic" w:cs="Century Gothic"/>
          <w:b/>
          <w:iCs/>
          <w:sz w:val="18"/>
          <w:szCs w:val="18"/>
        </w:rPr>
      </w:pPr>
      <w:r>
        <w:rPr>
          <w:rFonts w:ascii="Century Gothic" w:hAnsi="Century Gothic" w:cs="Century Gothic"/>
          <w:b/>
          <w:iCs/>
          <w:sz w:val="18"/>
          <w:szCs w:val="18"/>
        </w:rPr>
        <w:t>website kan ook.</w:t>
      </w:r>
    </w:p>
    <w:p w14:paraId="2ED59693" w14:textId="5AFF85FB" w:rsidR="00CD18E2" w:rsidRDefault="00CD18E2" w:rsidP="00CD18E2">
      <w:pPr>
        <w:spacing w:after="0"/>
        <w:jc w:val="both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b/>
          <w:iCs/>
          <w:sz w:val="18"/>
          <w:szCs w:val="18"/>
        </w:rPr>
        <w:t>Indien Uw kind 14 jaar of ouder is dient u een geldig legitimatiebewijs van uw kind mee te brengen op het eerste gesprek.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275"/>
        <w:gridCol w:w="410"/>
        <w:gridCol w:w="233"/>
        <w:gridCol w:w="774"/>
        <w:gridCol w:w="275"/>
        <w:gridCol w:w="270"/>
        <w:gridCol w:w="578"/>
        <w:gridCol w:w="153"/>
        <w:gridCol w:w="592"/>
        <w:gridCol w:w="1361"/>
      </w:tblGrid>
      <w:tr w:rsidR="00CD18E2" w14:paraId="4059F67A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60AA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Naam + voorletters vader en </w:t>
            </w:r>
            <w:proofErr w:type="spellStart"/>
            <w:r>
              <w:rPr>
                <w:rFonts w:ascii="Century Gothic" w:hAnsi="Century Gothic" w:cs="Century Gothic"/>
                <w:iCs/>
                <w:sz w:val="20"/>
              </w:rPr>
              <w:t>BSNnr</w:t>
            </w:r>
            <w:proofErr w:type="spellEnd"/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3CBE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5A86A0A0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7BAA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Meisjesachternaam + voorletters moeder en </w:t>
            </w:r>
            <w:proofErr w:type="spellStart"/>
            <w:r>
              <w:rPr>
                <w:rFonts w:ascii="Century Gothic" w:hAnsi="Century Gothic" w:cs="Century Gothic"/>
                <w:iCs/>
                <w:sz w:val="20"/>
              </w:rPr>
              <w:t>BSNnr</w:t>
            </w:r>
            <w:proofErr w:type="spellEnd"/>
            <w:r>
              <w:rPr>
                <w:rFonts w:ascii="Century Gothic" w:hAnsi="Century Gothic" w:cs="Century Gothic"/>
                <w:iCs/>
                <w:sz w:val="20"/>
              </w:rPr>
              <w:t>.</w:t>
            </w:r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1FE54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4E366A8B" w14:textId="77777777" w:rsidTr="00FE2DE9">
        <w:trPr>
          <w:trHeight w:val="45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CF83B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Burgerlijke staat ouders</w:t>
            </w:r>
          </w:p>
        </w:tc>
        <w:bookmarkStart w:id="0" w:name="Selectievakje1"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F508" w14:textId="77777777" w:rsidR="00CD18E2" w:rsidRPr="00FE2DE9" w:rsidRDefault="00CD18E2" w:rsidP="00E6268B">
            <w:pPr>
              <w:spacing w:after="100"/>
              <w:rPr>
                <w:sz w:val="16"/>
                <w:szCs w:val="16"/>
              </w:rPr>
            </w:pPr>
            <w:r w:rsidRPr="00FE2DE9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2DE9">
              <w:rPr>
                <w:sz w:val="16"/>
                <w:szCs w:val="16"/>
              </w:rP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separate"/>
            </w:r>
            <w:r w:rsidRPr="00FE2DE9"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fldChar w:fldCharType="end"/>
            </w:r>
            <w:bookmarkEnd w:id="0"/>
            <w:r w:rsidRPr="00FE2DE9"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t xml:space="preserve"> </w:t>
            </w:r>
            <w:r w:rsidRPr="00FE2DE9"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Gehuwd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408A7" w14:textId="77777777" w:rsidR="00CD18E2" w:rsidRPr="00FE2DE9" w:rsidRDefault="00CD18E2" w:rsidP="00E6268B">
            <w:pPr>
              <w:spacing w:after="100"/>
              <w:ind w:right="72"/>
              <w:rPr>
                <w:sz w:val="16"/>
                <w:szCs w:val="16"/>
              </w:rPr>
            </w:pPr>
            <w:r w:rsidRPr="00FE2DE9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2DE9">
              <w:rPr>
                <w:sz w:val="16"/>
                <w:szCs w:val="16"/>
              </w:rP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separate"/>
            </w:r>
            <w:r w:rsidRPr="00FE2DE9"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fldChar w:fldCharType="end"/>
            </w:r>
            <w:r w:rsidRPr="00FE2DE9"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t xml:space="preserve"> </w:t>
            </w:r>
            <w:r w:rsidRPr="00FE2DE9"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Ongehuwd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B2DA" w14:textId="77777777" w:rsidR="00CD18E2" w:rsidRPr="00FE2DE9" w:rsidRDefault="00CD18E2" w:rsidP="00E6268B">
            <w:pPr>
              <w:spacing w:after="100"/>
              <w:rPr>
                <w:sz w:val="16"/>
                <w:szCs w:val="16"/>
              </w:rPr>
            </w:pPr>
            <w:r w:rsidRPr="00FE2DE9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2DE9">
              <w:rPr>
                <w:sz w:val="16"/>
                <w:szCs w:val="16"/>
              </w:rP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separate"/>
            </w:r>
            <w:r w:rsidRPr="00FE2DE9"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fldChar w:fldCharType="end"/>
            </w:r>
            <w:r w:rsidRPr="00FE2DE9"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t xml:space="preserve"> </w:t>
            </w:r>
            <w:r w:rsidRPr="00FE2DE9"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Ger. part.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3B60" w14:textId="77777777" w:rsidR="00CD18E2" w:rsidRPr="00FE2DE9" w:rsidRDefault="00CD18E2" w:rsidP="00FE2DE9">
            <w:pPr>
              <w:spacing w:after="100"/>
              <w:ind w:left="720" w:hanging="720"/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</w:pPr>
            <w:r w:rsidRPr="00FE2DE9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2DE9">
              <w:rPr>
                <w:sz w:val="16"/>
                <w:szCs w:val="16"/>
              </w:rP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separate"/>
            </w:r>
            <w:r w:rsidRPr="00FE2DE9"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fldChar w:fldCharType="end"/>
            </w:r>
            <w:r w:rsidRPr="00FE2DE9"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t xml:space="preserve"> </w:t>
            </w:r>
            <w:r w:rsidRPr="00FE2DE9"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Gescheiden</w:t>
            </w:r>
          </w:p>
          <w:p w14:paraId="11463A47" w14:textId="56863CF0" w:rsidR="00FE2DE9" w:rsidRPr="00FE2DE9" w:rsidRDefault="00FE2DE9" w:rsidP="00FE2DE9">
            <w:pPr>
              <w:spacing w:after="100"/>
              <w:ind w:left="720" w:hanging="720"/>
              <w:rPr>
                <w:sz w:val="16"/>
                <w:szCs w:val="16"/>
              </w:rPr>
            </w:pPr>
            <w:r w:rsidRPr="00FE2DE9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2DE9">
              <w:rPr>
                <w:sz w:val="16"/>
                <w:szCs w:val="16"/>
              </w:rP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separate"/>
            </w:r>
            <w:r w:rsidRPr="00FE2DE9"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fldChar w:fldCharType="end"/>
            </w:r>
            <w:r w:rsidRPr="00FE2DE9"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V</w:t>
            </w:r>
            <w:r w:rsidRPr="00FE2DE9"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echtscheiding</w:t>
            </w:r>
          </w:p>
        </w:tc>
      </w:tr>
      <w:tr w:rsidR="00CD18E2" w14:paraId="12E9504E" w14:textId="77777777" w:rsidTr="00E6268B">
        <w:trPr>
          <w:trHeight w:val="3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2B8B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sz w:val="20"/>
                <w:szCs w:val="20"/>
              </w:rPr>
              <w:t>Ouderlijk gezag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2D31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18"/>
                <w:szCs w:val="18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18"/>
                <w:szCs w:val="18"/>
              </w:rPr>
              <w:t>Beide ouders</w:t>
            </w:r>
          </w:p>
        </w:tc>
        <w:tc>
          <w:tcPr>
            <w:tcW w:w="4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8566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iCs/>
                <w:sz w:val="18"/>
                <w:szCs w:val="18"/>
              </w:rPr>
              <w:t>Eén ouder: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   </w:t>
            </w: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18"/>
                <w:szCs w:val="18"/>
              </w:rPr>
              <w:t>vader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</w:t>
            </w: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18"/>
                <w:szCs w:val="18"/>
              </w:rPr>
              <w:t xml:space="preserve">moeder </w:t>
            </w: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18"/>
                <w:szCs w:val="18"/>
              </w:rPr>
              <w:t>voogd</w:t>
            </w:r>
          </w:p>
        </w:tc>
      </w:tr>
      <w:tr w:rsidR="00CD18E2" w14:paraId="3A6D96C2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A874C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Naam van uw kind</w:t>
            </w:r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229C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1DE47D7A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7362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Voorletters kind + roepnaam</w:t>
            </w:r>
          </w:p>
        </w:tc>
        <w:tc>
          <w:tcPr>
            <w:tcW w:w="3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4772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        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E03F" w14:textId="77777777" w:rsidR="00CD18E2" w:rsidRDefault="00CD18E2" w:rsidP="00E6268B">
            <w:pPr>
              <w:spacing w:after="100"/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meisje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7FB7" w14:textId="77777777" w:rsidR="00CD18E2" w:rsidRDefault="00CD18E2" w:rsidP="00E6268B">
            <w:pPr>
              <w:spacing w:after="100"/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20"/>
              </w:rPr>
              <w:t>jongen</w:t>
            </w:r>
          </w:p>
        </w:tc>
      </w:tr>
      <w:tr w:rsidR="00CD18E2" w14:paraId="687096FA" w14:textId="77777777" w:rsidTr="00E6268B">
        <w:trPr>
          <w:trHeight w:val="1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80CD7" w14:textId="09515D7C" w:rsidR="00D00BC1" w:rsidRDefault="00CD18E2" w:rsidP="00D00BC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Adres</w:t>
            </w:r>
            <w:r w:rsidR="00D00BC1">
              <w:rPr>
                <w:rFonts w:ascii="Century Gothic" w:hAnsi="Century Gothic" w:cs="Century Gothic"/>
                <w:iCs/>
                <w:sz w:val="20"/>
              </w:rPr>
              <w:t>: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</w:t>
            </w:r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A0BE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229AD042" w14:textId="77777777" w:rsidTr="00E6268B">
        <w:trPr>
          <w:trHeight w:val="48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BE8C" w14:textId="77C4BF63" w:rsidR="00D00BC1" w:rsidRDefault="00D00BC1" w:rsidP="00D00BC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bookmarkStart w:id="1" w:name="_Hlk5882466"/>
            <w:r>
              <w:rPr>
                <w:rFonts w:ascii="Century Gothic" w:hAnsi="Century Gothic" w:cs="Century Gothic"/>
                <w:iCs/>
                <w:sz w:val="20"/>
              </w:rPr>
              <w:t>Indien gescheiden, woont bij</w:t>
            </w:r>
            <w:r w:rsidR="00BE7844">
              <w:rPr>
                <w:rFonts w:ascii="Century Gothic" w:hAnsi="Century Gothic" w:cs="Century Gothic"/>
                <w:iCs/>
                <w:sz w:val="20"/>
              </w:rPr>
              <w:t xml:space="preserve"> :</w:t>
            </w:r>
          </w:p>
          <w:p w14:paraId="425CDBB2" w14:textId="67A6E94F" w:rsidR="00CD18E2" w:rsidRDefault="00D00BC1" w:rsidP="00D00BC1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  <w:sz w:val="20"/>
              </w:rPr>
            </w:pPr>
            <w:r w:rsidRPr="00FE2DE9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2DE9">
              <w:rPr>
                <w:sz w:val="16"/>
                <w:szCs w:val="16"/>
              </w:rP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separate"/>
            </w:r>
            <w:r w:rsidRPr="00FE2DE9"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t xml:space="preserve"> </w:t>
            </w:r>
            <w:r w:rsidRPr="00D00BC1"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moeder</w:t>
            </w:r>
            <w:r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t xml:space="preserve">     </w:t>
            </w:r>
            <w:r w:rsidRPr="00FE2DE9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2DE9">
              <w:rPr>
                <w:sz w:val="16"/>
                <w:szCs w:val="16"/>
              </w:rP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</w:r>
            <w:r w:rsidR="009E47B2">
              <w:rPr>
                <w:rFonts w:cs="Century Gothic"/>
                <w:b/>
                <w:bCs/>
                <w:iCs/>
                <w:sz w:val="16"/>
                <w:szCs w:val="16"/>
              </w:rPr>
              <w:fldChar w:fldCharType="separate"/>
            </w:r>
            <w:r w:rsidRPr="00FE2DE9"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t xml:space="preserve"> </w:t>
            </w:r>
            <w:r w:rsidRPr="00D00BC1"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vader</w:t>
            </w:r>
            <w:bookmarkEnd w:id="1"/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248F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</w:rPr>
              <w:t xml:space="preserve">indien </w:t>
            </w:r>
            <w:proofErr w:type="spellStart"/>
            <w:r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</w:rPr>
              <w:t>gescheiden,gegevens</w:t>
            </w:r>
            <w:proofErr w:type="spellEnd"/>
            <w:r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</w:rPr>
              <w:t xml:space="preserve"> moeder:</w:t>
            </w: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8D8A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</w:rPr>
              <w:t xml:space="preserve">indien </w:t>
            </w:r>
            <w:proofErr w:type="spellStart"/>
            <w:r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</w:rPr>
              <w:t>gescheiden,gegevens</w:t>
            </w:r>
            <w:proofErr w:type="spellEnd"/>
            <w:r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</w:rPr>
              <w:t xml:space="preserve"> vader:</w:t>
            </w:r>
          </w:p>
        </w:tc>
      </w:tr>
      <w:tr w:rsidR="00CD18E2" w14:paraId="601BA842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47C0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Postcode en woonplaats</w:t>
            </w: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4712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71D4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6BC857C7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C871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Telefoonnummer</w:t>
            </w: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5013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A526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47BA3E83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C573D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Mobielnummer </w:t>
            </w: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B95E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2EE1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1CAF7EE1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CFA16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E-mailadres</w:t>
            </w: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2F74E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58F5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3BE5FCDA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4958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Geboortedatum van uw kind</w:t>
            </w:r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7302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4CDD7AB0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0B0B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Nationaliteit van uw kind</w:t>
            </w:r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624A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4AC87C1A" w14:textId="77777777" w:rsidTr="00E6268B">
        <w:trPr>
          <w:trHeight w:val="3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940E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Samenstelling van het gezin</w:t>
            </w:r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4C4A3" w14:textId="77777777" w:rsidR="00CD18E2" w:rsidRDefault="00CD18E2" w:rsidP="00E6268B">
            <w:pPr>
              <w:pStyle w:val="Kop2"/>
              <w:snapToGrid w:val="0"/>
              <w:spacing w:before="0" w:after="100"/>
              <w:rPr>
                <w:rFonts w:ascii="Century Gothic" w:hAnsi="Century Gothic" w:cs="Century Gothic"/>
                <w:i w:val="0"/>
                <w:sz w:val="24"/>
                <w:szCs w:val="24"/>
                <w:lang w:val="nl-NL"/>
              </w:rPr>
            </w:pPr>
          </w:p>
        </w:tc>
      </w:tr>
      <w:tr w:rsidR="00CD18E2" w14:paraId="2EF0F5B7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D7F3" w14:textId="24297BE0" w:rsidR="00CD18E2" w:rsidRPr="00605790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  <w:sz w:val="18"/>
                <w:szCs w:val="18"/>
              </w:rPr>
            </w:pPr>
            <w:r w:rsidRPr="00605790">
              <w:rPr>
                <w:rFonts w:ascii="Century Gothic" w:hAnsi="Century Gothic" w:cs="Century Gothic"/>
                <w:iCs/>
                <w:sz w:val="18"/>
                <w:szCs w:val="18"/>
              </w:rPr>
              <w:t xml:space="preserve">School/groep van uw kind/telnr. </w:t>
            </w:r>
            <w:r w:rsidR="00605790" w:rsidRPr="00605790">
              <w:rPr>
                <w:rFonts w:ascii="Century Gothic" w:hAnsi="Century Gothic" w:cs="Century Gothic"/>
                <w:iCs/>
                <w:sz w:val="18"/>
                <w:szCs w:val="18"/>
              </w:rPr>
              <w:t>s</w:t>
            </w:r>
            <w:r w:rsidRPr="00605790">
              <w:rPr>
                <w:rFonts w:ascii="Century Gothic" w:hAnsi="Century Gothic" w:cs="Century Gothic"/>
                <w:iCs/>
                <w:sz w:val="18"/>
                <w:szCs w:val="18"/>
              </w:rPr>
              <w:t>chool</w:t>
            </w:r>
            <w:r w:rsidR="00605790" w:rsidRPr="00605790">
              <w:rPr>
                <w:rFonts w:ascii="Century Gothic" w:hAnsi="Century Gothic" w:cs="Century Gothic"/>
                <w:iCs/>
                <w:sz w:val="18"/>
                <w:szCs w:val="18"/>
              </w:rPr>
              <w:t>/e-mailadres leerkracht/mentor</w:t>
            </w:r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4B56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2ECAEEC7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F2E4B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Huisarts</w:t>
            </w:r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D1A7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5178530F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0C8E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Verwijzer / Opvoedondersteuner</w:t>
            </w:r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96944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3BFCC5B6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3BF2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Naam verzekeraar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700E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EAB52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Polisnummer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214A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56221C03" w14:textId="77777777" w:rsidTr="00E6268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9A8F0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BSN nummer</w:t>
            </w:r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E684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bCs/>
                <w:iCs/>
              </w:rPr>
            </w:pPr>
          </w:p>
        </w:tc>
      </w:tr>
      <w:tr w:rsidR="00CD18E2" w14:paraId="01E6B288" w14:textId="77777777" w:rsidTr="00E6268B">
        <w:trPr>
          <w:trHeight w:val="4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728F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Soort legitimatiebewijs &gt;14 jaar 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BF21" w14:textId="77777777" w:rsidR="00CD18E2" w:rsidRDefault="00CD18E2" w:rsidP="00E6268B">
            <w:pPr>
              <w:spacing w:after="100"/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20"/>
              </w:rPr>
              <w:t>Paspoort</w:t>
            </w:r>
          </w:p>
        </w:tc>
        <w:tc>
          <w:tcPr>
            <w:tcW w:w="1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D0D1C" w14:textId="77777777" w:rsidR="00CD18E2" w:rsidRDefault="00CD18E2" w:rsidP="00E6268B">
            <w:pPr>
              <w:spacing w:after="100"/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20"/>
              </w:rPr>
              <w:t>ID kaart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C6E2" w14:textId="77777777" w:rsidR="00CD18E2" w:rsidRDefault="00CD18E2" w:rsidP="00E6268B">
            <w:pPr>
              <w:spacing w:after="100"/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Rijbewijs  </w:t>
            </w:r>
          </w:p>
        </w:tc>
      </w:tr>
      <w:tr w:rsidR="00CD18E2" w14:paraId="4D0A7A5D" w14:textId="77777777" w:rsidTr="00E6268B">
        <w:trPr>
          <w:trHeight w:val="4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A80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Nummer legitimatiebewijs</w:t>
            </w:r>
          </w:p>
        </w:tc>
        <w:tc>
          <w:tcPr>
            <w:tcW w:w="5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41BA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Cs/>
                <w:iCs/>
              </w:rPr>
            </w:pPr>
          </w:p>
        </w:tc>
      </w:tr>
    </w:tbl>
    <w:p w14:paraId="260531CE" w14:textId="62D4FF15" w:rsidR="00CD18E2" w:rsidRPr="006D23F2" w:rsidRDefault="008123A2" w:rsidP="00CD18E2">
      <w:pPr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6D23F2">
        <w:rPr>
          <w:rFonts w:ascii="Century Gothic" w:hAnsi="Century Gothic" w:cs="Century Gothic"/>
          <w:b/>
          <w:bCs/>
          <w:iCs/>
          <w:sz w:val="22"/>
          <w:szCs w:val="22"/>
        </w:rPr>
        <w:t>ZOZ</w:t>
      </w:r>
    </w:p>
    <w:tbl>
      <w:tblPr>
        <w:tblW w:w="1057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2640"/>
        <w:gridCol w:w="2640"/>
        <w:gridCol w:w="2650"/>
      </w:tblGrid>
      <w:tr w:rsidR="00CD18E2" w14:paraId="3306CD23" w14:textId="77777777" w:rsidTr="00E6268B">
        <w:trPr>
          <w:trHeight w:val="449"/>
        </w:trPr>
        <w:tc>
          <w:tcPr>
            <w:tcW w:w="10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7485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b/>
                <w:bCs/>
                <w:iCs/>
                <w:sz w:val="16"/>
                <w:szCs w:val="16"/>
              </w:rPr>
              <w:br w:type="page"/>
            </w:r>
            <w:r>
              <w:rPr>
                <w:rFonts w:ascii="Century Gothic" w:hAnsi="Century Gothic" w:cs="Century Gothic"/>
                <w:b/>
                <w:iCs/>
                <w:sz w:val="20"/>
              </w:rPr>
              <w:t>Let op ! In te vullen door de praktijk.</w:t>
            </w:r>
          </w:p>
        </w:tc>
      </w:tr>
      <w:tr w:rsidR="00CD18E2" w14:paraId="4601C2D8" w14:textId="77777777" w:rsidTr="00E6268B">
        <w:trPr>
          <w:trHeight w:val="42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81BF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Datum aanmelding</w:t>
            </w:r>
            <w:r>
              <w:rPr>
                <w:rFonts w:ascii="Century Gothic" w:hAnsi="Century Gothic" w:cs="Century Gothic"/>
                <w:iCs/>
              </w:rPr>
              <w:t xml:space="preserve"> </w:t>
            </w:r>
            <w:r>
              <w:rPr>
                <w:rFonts w:ascii="Century Gothic" w:hAnsi="Century Gothic" w:cs="Century Gothic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418C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646F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Cliëntnummer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E897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</w:rPr>
            </w:pPr>
          </w:p>
        </w:tc>
      </w:tr>
      <w:tr w:rsidR="00CD18E2" w14:paraId="0FC071AF" w14:textId="77777777" w:rsidTr="00E6268B">
        <w:trPr>
          <w:trHeight w:val="33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B814" w14:textId="77777777" w:rsidR="00CD18E2" w:rsidRDefault="00CD18E2" w:rsidP="00E6268B">
            <w:pPr>
              <w:pStyle w:val="Kop4"/>
              <w:spacing w:before="0" w:after="100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b w:val="0"/>
                <w:bCs w:val="0"/>
                <w:iCs/>
                <w:sz w:val="20"/>
              </w:rPr>
              <w:t>Datum intake</w:t>
            </w:r>
            <w:r>
              <w:rPr>
                <w:rFonts w:ascii="Century Gothic" w:hAnsi="Century Gothic" w:cs="Century Gothic"/>
                <w:b w:val="0"/>
                <w:iCs/>
              </w:rPr>
              <w:t xml:space="preserve">     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A86A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iCs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B97B" w14:textId="5F6829CF" w:rsidR="00CD18E2" w:rsidRDefault="009E47B2" w:rsidP="00E6268B">
            <w:pPr>
              <w:spacing w:after="100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HCI cliënt</w:t>
            </w:r>
            <w:r w:rsidR="00CD18E2">
              <w:rPr>
                <w:rFonts w:ascii="Century Gothic" w:hAnsi="Century Gothic" w:cs="Century Gothic"/>
                <w:iCs/>
                <w:sz w:val="20"/>
              </w:rPr>
              <w:t>nummer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8EC1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iCs/>
              </w:rPr>
            </w:pPr>
          </w:p>
        </w:tc>
      </w:tr>
      <w:tr w:rsidR="00CD18E2" w14:paraId="2DA827C4" w14:textId="77777777" w:rsidTr="00E6268B">
        <w:trPr>
          <w:trHeight w:val="24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0BCE" w14:textId="77777777" w:rsidR="00CD18E2" w:rsidRDefault="00CD18E2" w:rsidP="00E6268B">
            <w:pPr>
              <w:pStyle w:val="Kop4"/>
              <w:spacing w:before="0" w:after="100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eastAsia="Cambria" w:hAnsi="Century Gothic" w:cs="Century Gothic"/>
                <w:b w:val="0"/>
                <w:bCs w:val="0"/>
                <w:iCs/>
                <w:sz w:val="20"/>
                <w:szCs w:val="24"/>
                <w:lang w:val="nl-NL"/>
              </w:rPr>
              <w:t xml:space="preserve">Behandelaar     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D7C0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iCs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822B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  <w:szCs w:val="20"/>
              </w:rPr>
              <w:t>Beschikkingsnummer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85EA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iCs/>
              </w:rPr>
            </w:pPr>
          </w:p>
        </w:tc>
      </w:tr>
      <w:tr w:rsidR="00CD18E2" w14:paraId="297EADFA" w14:textId="77777777" w:rsidTr="00E6268B">
        <w:trPr>
          <w:trHeight w:val="42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A682A" w14:textId="2B4FF458" w:rsidR="00CD18E2" w:rsidRDefault="00C35839" w:rsidP="00E6268B">
            <w:pPr>
              <w:spacing w:after="100"/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</w:t>
            </w:r>
            <w:r w:rsidR="00CD18E2">
              <w:rPr>
                <w:rFonts w:ascii="Century Gothic" w:hAnsi="Century Gothic" w:cs="Century Gothic"/>
                <w:iCs/>
                <w:sz w:val="20"/>
              </w:rPr>
              <w:t xml:space="preserve"> TF     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       </w:t>
            </w:r>
            <w:r w:rsidR="00CD18E2">
              <w:rPr>
                <w:rFonts w:ascii="Century Gothic" w:hAnsi="Century Gothic" w:cs="Century Gothic"/>
                <w:iCs/>
                <w:sz w:val="20"/>
              </w:rPr>
              <w:t xml:space="preserve"> </w:t>
            </w: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</w:t>
            </w:r>
            <w:r w:rsidR="00CD18E2">
              <w:rPr>
                <w:rFonts w:ascii="Century Gothic" w:hAnsi="Century Gothic" w:cs="Century Gothic"/>
                <w:iCs/>
                <w:sz w:val="20"/>
              </w:rPr>
              <w:t xml:space="preserve">  </w:t>
            </w:r>
            <w:r>
              <w:rPr>
                <w:rFonts w:ascii="Century Gothic" w:hAnsi="Century Gothic" w:cs="Century Gothic"/>
                <w:iCs/>
                <w:sz w:val="20"/>
              </w:rPr>
              <w:t>V</w:t>
            </w:r>
            <w:r w:rsidR="00CD18E2">
              <w:rPr>
                <w:rFonts w:ascii="Century Gothic" w:hAnsi="Century Gothic" w:cs="Century Gothic"/>
                <w:iCs/>
                <w:sz w:val="20"/>
              </w:rPr>
              <w:t xml:space="preserve">              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E48E" w14:textId="07F07228" w:rsidR="00CD18E2" w:rsidRDefault="00C35839" w:rsidP="00E6268B">
            <w:pPr>
              <w:spacing w:after="100"/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r w:rsidR="00A11CAC" w:rsidRPr="00A11CAC"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>J</w:t>
            </w:r>
            <w:r w:rsidRPr="00A11CAC">
              <w:rPr>
                <w:rFonts w:ascii="Century Gothic" w:hAnsi="Century Gothic" w:cs="Century Gothic"/>
                <w:iCs/>
                <w:sz w:val="20"/>
              </w:rPr>
              <w:t>GGZ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          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F87F" w14:textId="47910F2B" w:rsidR="00CD18E2" w:rsidRDefault="00C35839" w:rsidP="00E6268B">
            <w:pPr>
              <w:spacing w:after="100"/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FORM </w:t>
            </w:r>
            <w:proofErr w:type="spellStart"/>
            <w:r w:rsidRPr="00C35839">
              <w:rPr>
                <w:rFonts w:ascii="Century Gothic" w:hAnsi="Century Gothic" w:cs="Century Gothic"/>
                <w:iCs/>
                <w:sz w:val="18"/>
                <w:szCs w:val="18"/>
              </w:rPr>
              <w:t>dd</w:t>
            </w:r>
            <w:proofErr w:type="spellEnd"/>
            <w:r w:rsidRPr="00C35839">
              <w:rPr>
                <w:rFonts w:ascii="Century Gothic" w:hAnsi="Century Gothic" w:cs="Century Gothic"/>
                <w:iCs/>
                <w:sz w:val="18"/>
                <w:szCs w:val="18"/>
              </w:rPr>
              <w:t xml:space="preserve"> </w:t>
            </w:r>
            <w:proofErr w:type="spellStart"/>
            <w:r w:rsidRPr="00C35839">
              <w:rPr>
                <w:rFonts w:ascii="Century Gothic" w:hAnsi="Century Gothic" w:cs="Century Gothic"/>
                <w:iCs/>
                <w:sz w:val="18"/>
                <w:szCs w:val="18"/>
              </w:rPr>
              <w:t>comp</w:t>
            </w:r>
            <w:r>
              <w:rPr>
                <w:rFonts w:ascii="Century Gothic" w:hAnsi="Century Gothic" w:cs="Century Gothic"/>
                <w:iCs/>
                <w:sz w:val="20"/>
              </w:rPr>
              <w:t>l</w:t>
            </w:r>
            <w:proofErr w:type="spellEnd"/>
            <w:r>
              <w:rPr>
                <w:rFonts w:ascii="Century Gothic" w:hAnsi="Century Gothic" w:cs="Century Gothic"/>
                <w:iCs/>
                <w:sz w:val="20"/>
              </w:rPr>
              <w:t xml:space="preserve">:               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02F7" w14:textId="1439F3A7" w:rsidR="00CD18E2" w:rsidRDefault="00C35839" w:rsidP="00E6268B">
            <w:pPr>
              <w:spacing w:after="100"/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35839"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>Bev</w:t>
            </w:r>
            <w:proofErr w:type="spellEnd"/>
            <w:r w:rsidRPr="00C35839"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>. intake</w:t>
            </w:r>
          </w:p>
        </w:tc>
      </w:tr>
    </w:tbl>
    <w:p w14:paraId="2B87EE15" w14:textId="77777777" w:rsidR="00CD18E2" w:rsidRDefault="00CD18E2" w:rsidP="00CD18E2">
      <w:pPr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bCs/>
          <w:iCs/>
          <w:szCs w:val="22"/>
        </w:rPr>
        <w:lastRenderedPageBreak/>
        <w:t>Klachten</w:t>
      </w:r>
    </w:p>
    <w:p w14:paraId="18C5563A" w14:textId="77777777" w:rsidR="00CD18E2" w:rsidRDefault="00CD18E2" w:rsidP="00CD18E2">
      <w:pPr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iCs/>
          <w:sz w:val="20"/>
        </w:rPr>
        <w:t>1. Korte omschrijving van de klachten of reden van aanmelding van uw kind?</w:t>
      </w:r>
    </w:p>
    <w:p w14:paraId="6589A431" w14:textId="77777777" w:rsidR="00CD18E2" w:rsidRDefault="00CD18E2" w:rsidP="00CD18E2">
      <w:pPr>
        <w:rPr>
          <w:rFonts w:ascii="Century Gothic" w:hAnsi="Century Gothic" w:cs="Century Gothic"/>
          <w:b/>
          <w:iCs/>
          <w:sz w:val="20"/>
        </w:rPr>
      </w:pPr>
    </w:p>
    <w:p w14:paraId="6C6CE3AF" w14:textId="77777777" w:rsidR="00CD18E2" w:rsidRDefault="00CD18E2" w:rsidP="00CD18E2">
      <w:pPr>
        <w:rPr>
          <w:rFonts w:ascii="Century Gothic" w:hAnsi="Century Gothic" w:cs="Century Gothic"/>
          <w:b/>
          <w:iCs/>
          <w:sz w:val="20"/>
        </w:rPr>
      </w:pPr>
    </w:p>
    <w:p w14:paraId="2867A264" w14:textId="77777777" w:rsidR="00CD18E2" w:rsidRDefault="00CD18E2" w:rsidP="00CD18E2">
      <w:r>
        <w:rPr>
          <w:rFonts w:ascii="Century Gothic" w:hAnsi="Century Gothic" w:cs="Century Gothic"/>
          <w:b/>
          <w:iCs/>
          <w:sz w:val="20"/>
        </w:rPr>
        <w:t>2. Duur van de problemen? (gelieve aan te kruisen)</w:t>
      </w:r>
    </w:p>
    <w:p w14:paraId="2ACDACDF" w14:textId="77777777" w:rsidR="00CD18E2" w:rsidRDefault="00CD18E2" w:rsidP="00CD18E2">
      <w:pPr>
        <w:rPr>
          <w:rFonts w:ascii="Century Gothic" w:hAnsi="Century Gothic" w:cs="Century Gothic"/>
          <w:iCs/>
        </w:rPr>
      </w:pP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E47B2">
        <w:rPr>
          <w:rFonts w:cs="Century Gothic"/>
          <w:b/>
          <w:bCs/>
          <w:iCs/>
          <w:sz w:val="20"/>
          <w:szCs w:val="20"/>
        </w:rPr>
      </w:r>
      <w:r w:rsidR="009E47B2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Sinds kort</w:t>
      </w:r>
      <w:r>
        <w:rPr>
          <w:rFonts w:ascii="Century Gothic" w:hAnsi="Century Gothic" w:cs="Century Gothic"/>
          <w:iCs/>
        </w:rPr>
        <w:t xml:space="preserve"> </w:t>
      </w: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E47B2">
        <w:rPr>
          <w:rFonts w:cs="Century Gothic"/>
          <w:b/>
          <w:bCs/>
          <w:iCs/>
          <w:sz w:val="20"/>
          <w:szCs w:val="20"/>
        </w:rPr>
      </w:r>
      <w:r w:rsidR="009E47B2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Langere tijd</w:t>
      </w:r>
      <w:r>
        <w:rPr>
          <w:rFonts w:ascii="Century Gothic" w:hAnsi="Century Gothic" w:cs="Century Gothic"/>
          <w:iCs/>
        </w:rPr>
        <w:t xml:space="preserve"> </w:t>
      </w: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E47B2">
        <w:rPr>
          <w:rFonts w:cs="Century Gothic"/>
          <w:b/>
          <w:bCs/>
          <w:iCs/>
          <w:sz w:val="20"/>
          <w:szCs w:val="20"/>
        </w:rPr>
      </w:r>
      <w:r w:rsidR="009E47B2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Altijd aanwezig geweest</w:t>
      </w:r>
    </w:p>
    <w:p w14:paraId="2F6DB8FC" w14:textId="77777777" w:rsidR="00CD18E2" w:rsidRDefault="00CD18E2" w:rsidP="00CD18E2">
      <w:pPr>
        <w:rPr>
          <w:rFonts w:ascii="Century Gothic" w:hAnsi="Century Gothic" w:cs="Century Gothic"/>
          <w:iCs/>
        </w:rPr>
      </w:pPr>
    </w:p>
    <w:p w14:paraId="1F5E6A73" w14:textId="77777777" w:rsidR="00CD18E2" w:rsidRDefault="00CD18E2" w:rsidP="00CD18E2">
      <w:pPr>
        <w:jc w:val="both"/>
        <w:rPr>
          <w:rFonts w:ascii="Century Gothic" w:hAnsi="Century Gothic" w:cs="Century Gothic"/>
          <w:iCs/>
        </w:rPr>
      </w:pPr>
      <w:r>
        <w:rPr>
          <w:rFonts w:ascii="Century Gothic" w:hAnsi="Century Gothic" w:cs="Century Gothic"/>
          <w:b/>
          <w:iCs/>
          <w:sz w:val="20"/>
        </w:rPr>
        <w:t>3. Is uw kind al eerder in behandeling geweest bij een psycholoog, maatschappelijk werker, SPV-er of psychiater. Zo ja, waar, wanneer en waarom? (indien uw kind elders is onderzocht, kunt u dan een kopie van dit onderzoeksverslag meenemen naar het intakegesprek)</w:t>
      </w:r>
    </w:p>
    <w:p w14:paraId="04267B86" w14:textId="77777777" w:rsidR="00CD18E2" w:rsidRDefault="00CD18E2" w:rsidP="00CD18E2">
      <w:pPr>
        <w:rPr>
          <w:rFonts w:ascii="Century Gothic" w:hAnsi="Century Gothic" w:cs="Century Gothic"/>
          <w:iCs/>
        </w:rPr>
      </w:pPr>
    </w:p>
    <w:p w14:paraId="535D6A91" w14:textId="77777777" w:rsidR="00CD18E2" w:rsidRDefault="00CD18E2" w:rsidP="00CD18E2">
      <w:pPr>
        <w:rPr>
          <w:rFonts w:ascii="Century Gothic" w:hAnsi="Century Gothic" w:cs="Century Gothic"/>
          <w:iCs/>
        </w:rPr>
      </w:pPr>
    </w:p>
    <w:p w14:paraId="41CE20EE" w14:textId="77777777" w:rsidR="00CD18E2" w:rsidRDefault="00CD18E2" w:rsidP="00CD18E2">
      <w:r>
        <w:rPr>
          <w:rFonts w:ascii="Century Gothic" w:hAnsi="Century Gothic" w:cs="Century Gothic"/>
          <w:b/>
          <w:iCs/>
          <w:sz w:val="20"/>
        </w:rPr>
        <w:t xml:space="preserve">4.a. Gebruikt uw kind  medicatie? </w:t>
      </w:r>
    </w:p>
    <w:p w14:paraId="1BD225A7" w14:textId="77777777" w:rsidR="00CD18E2" w:rsidRDefault="00CD18E2" w:rsidP="00CD18E2">
      <w:pPr>
        <w:rPr>
          <w:rFonts w:ascii="Century Gothic" w:hAnsi="Century Gothic" w:cs="Century Gothic"/>
          <w:b/>
          <w:iCs/>
          <w:sz w:val="20"/>
        </w:rPr>
      </w:pP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E47B2">
        <w:rPr>
          <w:rFonts w:cs="Century Gothic"/>
          <w:b/>
          <w:bCs/>
          <w:iCs/>
          <w:sz w:val="20"/>
          <w:szCs w:val="20"/>
        </w:rPr>
      </w:r>
      <w:r w:rsidR="009E47B2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Nee</w:t>
      </w:r>
      <w:r>
        <w:rPr>
          <w:rFonts w:ascii="Century Gothic" w:hAnsi="Century Gothic" w:cs="Century Gothic"/>
          <w:iCs/>
        </w:rPr>
        <w:t xml:space="preserve"> </w:t>
      </w: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E47B2">
        <w:rPr>
          <w:rFonts w:cs="Century Gothic"/>
          <w:b/>
          <w:bCs/>
          <w:iCs/>
          <w:sz w:val="20"/>
          <w:szCs w:val="20"/>
        </w:rPr>
      </w:r>
      <w:r w:rsidR="009E47B2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Ja</w:t>
      </w:r>
      <w:r>
        <w:rPr>
          <w:rFonts w:ascii="Century Gothic" w:hAnsi="Century Gothic" w:cs="Century Gothic"/>
          <w:iCs/>
        </w:rPr>
        <w:t xml:space="preserve"> </w:t>
      </w:r>
      <w:r>
        <w:rPr>
          <w:rFonts w:ascii="Century Gothic" w:hAnsi="Century Gothic" w:cs="Century Gothic"/>
          <w:iCs/>
          <w:sz w:val="20"/>
        </w:rPr>
        <w:t>en welke, hoeveel en gedurende hoelang?</w:t>
      </w:r>
    </w:p>
    <w:p w14:paraId="67FB2D51" w14:textId="77777777" w:rsidR="00CD18E2" w:rsidRDefault="00CD18E2" w:rsidP="00CD18E2">
      <w:pPr>
        <w:rPr>
          <w:rFonts w:ascii="Century Gothic" w:hAnsi="Century Gothic" w:cs="Century Gothic"/>
          <w:b/>
          <w:iCs/>
          <w:sz w:val="20"/>
        </w:rPr>
      </w:pPr>
    </w:p>
    <w:p w14:paraId="2A06585D" w14:textId="77777777" w:rsidR="00CD18E2" w:rsidRDefault="00CD18E2" w:rsidP="00CD18E2">
      <w:pPr>
        <w:rPr>
          <w:rFonts w:ascii="Century Gothic" w:hAnsi="Century Gothic" w:cs="Century Gothic"/>
          <w:iCs/>
        </w:rPr>
      </w:pPr>
      <w:r>
        <w:rPr>
          <w:rFonts w:ascii="Century Gothic" w:hAnsi="Century Gothic" w:cs="Century Gothic"/>
          <w:b/>
          <w:iCs/>
          <w:sz w:val="20"/>
        </w:rPr>
        <w:t>5. Heeft uw kind lichamelijke klachten of ziekten?</w:t>
      </w:r>
    </w:p>
    <w:p w14:paraId="5078BCC1" w14:textId="77777777" w:rsidR="00CD18E2" w:rsidRDefault="00CD18E2" w:rsidP="00CD18E2">
      <w:pPr>
        <w:rPr>
          <w:rFonts w:ascii="Century Gothic" w:hAnsi="Century Gothic" w:cs="Century Gothic"/>
          <w:iCs/>
        </w:rPr>
      </w:pPr>
    </w:p>
    <w:p w14:paraId="42EE1134" w14:textId="77777777" w:rsidR="00CD18E2" w:rsidRDefault="00CD18E2" w:rsidP="00CD18E2">
      <w:pPr>
        <w:rPr>
          <w:rFonts w:ascii="Century Gothic" w:hAnsi="Century Gothic" w:cs="Century Gothic"/>
          <w:iCs/>
        </w:rPr>
      </w:pPr>
    </w:p>
    <w:p w14:paraId="4216D09B" w14:textId="77777777" w:rsidR="00CD18E2" w:rsidRDefault="00CD18E2" w:rsidP="00CD18E2">
      <w:pPr>
        <w:rPr>
          <w:rFonts w:ascii="Century Gothic" w:hAnsi="Century Gothic" w:cs="Century Gothic"/>
          <w:iCs/>
        </w:rPr>
      </w:pPr>
      <w:r>
        <w:rPr>
          <w:rFonts w:ascii="Century Gothic" w:hAnsi="Century Gothic" w:cs="Century Gothic"/>
          <w:b/>
          <w:iCs/>
          <w:sz w:val="20"/>
        </w:rPr>
        <w:t>6. Kunt u kort uw hulpvraag of verwachting van de behandeling beschrijven?</w:t>
      </w:r>
    </w:p>
    <w:p w14:paraId="004DA68D" w14:textId="77777777" w:rsidR="00CD18E2" w:rsidRDefault="00CD18E2" w:rsidP="00CD18E2">
      <w:pPr>
        <w:rPr>
          <w:rFonts w:ascii="Century Gothic" w:hAnsi="Century Gothic" w:cs="Century Gothic"/>
          <w:iCs/>
        </w:rPr>
      </w:pPr>
    </w:p>
    <w:p w14:paraId="3DFB1357" w14:textId="77777777" w:rsidR="00CD18E2" w:rsidRDefault="00CD18E2" w:rsidP="00CD18E2">
      <w:pPr>
        <w:rPr>
          <w:rFonts w:ascii="Century Gothic" w:hAnsi="Century Gothic" w:cs="Century Gothic"/>
          <w:iCs/>
        </w:rPr>
      </w:pPr>
    </w:p>
    <w:p w14:paraId="6421B936" w14:textId="77777777" w:rsidR="00CD18E2" w:rsidRDefault="00CD18E2" w:rsidP="00CD18E2">
      <w:pPr>
        <w:spacing w:after="100"/>
        <w:jc w:val="both"/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iCs/>
          <w:sz w:val="20"/>
        </w:rPr>
        <w:t>Wilt u op bijgaand formulier aankruisen welke leefsituatie en opleidingsniveau op uw kind van toepassing zijn en de vragen over het geboorteland van uw kind en ouders beantwoorden. U kunt het formulier samen met dit aanmeldformulier opsturen.</w:t>
      </w:r>
    </w:p>
    <w:p w14:paraId="7CCB3537" w14:textId="77777777" w:rsidR="00CD18E2" w:rsidRDefault="00CD18E2" w:rsidP="00CD18E2">
      <w:pPr>
        <w:spacing w:after="100"/>
        <w:rPr>
          <w:rFonts w:ascii="Century Gothic" w:hAnsi="Century Gothic" w:cs="Century Gothic"/>
          <w:b/>
          <w:iCs/>
          <w:sz w:val="20"/>
        </w:rPr>
      </w:pPr>
    </w:p>
    <w:p w14:paraId="1AC56EB3" w14:textId="77777777" w:rsidR="00CD18E2" w:rsidRDefault="00CD18E2" w:rsidP="00CD18E2">
      <w:pPr>
        <w:spacing w:after="100"/>
        <w:rPr>
          <w:rFonts w:ascii="Century Gothic" w:hAnsi="Century Gothic" w:cs="Century Gothic"/>
          <w:b/>
          <w:iCs/>
          <w:sz w:val="18"/>
        </w:rPr>
      </w:pPr>
      <w:r>
        <w:rPr>
          <w:rFonts w:ascii="Century Gothic" w:hAnsi="Century Gothic" w:cs="Century Gothic"/>
          <w:b/>
          <w:iCs/>
          <w:sz w:val="20"/>
        </w:rPr>
        <w:t>Stuur dit formulier naar:</w:t>
      </w:r>
    </w:p>
    <w:p w14:paraId="23349C46" w14:textId="77777777" w:rsidR="00CD18E2" w:rsidRDefault="00CD18E2" w:rsidP="00CD18E2">
      <w:pPr>
        <w:spacing w:after="1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b/>
          <w:iCs/>
          <w:sz w:val="18"/>
        </w:rPr>
        <w:t xml:space="preserve">Praktijk voor Psychologie en Psychotherapie </w:t>
      </w:r>
    </w:p>
    <w:p w14:paraId="345BFBB4" w14:textId="77777777" w:rsidR="00CD18E2" w:rsidRDefault="00CD18E2" w:rsidP="00CD18E2">
      <w:pPr>
        <w:spacing w:after="1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Tramstraat 17</w:t>
      </w:r>
    </w:p>
    <w:p w14:paraId="47D3ECCD" w14:textId="77777777" w:rsidR="00CD18E2" w:rsidRDefault="00CD18E2" w:rsidP="00CD18E2">
      <w:pPr>
        <w:spacing w:after="1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5751 JK  Deurne</w:t>
      </w:r>
    </w:p>
    <w:p w14:paraId="28304818" w14:textId="77777777" w:rsidR="00CD18E2" w:rsidRDefault="00CD18E2" w:rsidP="00CD18E2">
      <w:pPr>
        <w:spacing w:after="1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tel.nr: 0493-315592</w:t>
      </w:r>
    </w:p>
    <w:p w14:paraId="5F4A8F78" w14:textId="3040EDDC" w:rsidR="00CD18E2" w:rsidRDefault="00CD18E2" w:rsidP="00CD18E2">
      <w:pPr>
        <w:spacing w:after="1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 xml:space="preserve">E </w:t>
      </w:r>
      <w:hyperlink r:id="rId7" w:history="1">
        <w:r w:rsidR="00365236" w:rsidRPr="00D86CA3">
          <w:rPr>
            <w:rStyle w:val="Hyperlink"/>
            <w:rFonts w:ascii="Century Gothic" w:hAnsi="Century Gothic" w:cs="Century Gothic"/>
            <w:sz w:val="20"/>
          </w:rPr>
          <w:t>info@pvpdeurne.nl</w:t>
        </w:r>
      </w:hyperlink>
    </w:p>
    <w:p w14:paraId="4A6EC4C3" w14:textId="4451556C" w:rsidR="00CD18E2" w:rsidRDefault="00CD18E2" w:rsidP="00CD18E2">
      <w:pPr>
        <w:spacing w:after="100"/>
        <w:rPr>
          <w:rFonts w:ascii="Century Gothic" w:hAnsi="Century Gothic" w:cs="Century Gothic"/>
          <w:b/>
          <w:bCs/>
          <w:iCs/>
          <w:szCs w:val="22"/>
        </w:rPr>
      </w:pPr>
      <w:r>
        <w:rPr>
          <w:rFonts w:ascii="Century Gothic" w:hAnsi="Century Gothic" w:cs="Century Gothic"/>
          <w:iCs/>
          <w:sz w:val="20"/>
        </w:rPr>
        <w:t xml:space="preserve">I </w:t>
      </w:r>
      <w:hyperlink r:id="rId8" w:history="1">
        <w:r w:rsidR="00365236" w:rsidRPr="00D86CA3">
          <w:rPr>
            <w:rStyle w:val="Hyperlink"/>
            <w:rFonts w:ascii="Century Gothic" w:hAnsi="Century Gothic" w:cs="Century Gothic"/>
            <w:sz w:val="20"/>
          </w:rPr>
          <w:t>www.pvpdeurne.nl</w:t>
        </w:r>
      </w:hyperlink>
    </w:p>
    <w:p w14:paraId="167F4256" w14:textId="77777777" w:rsidR="00CD18E2" w:rsidRDefault="00CD18E2" w:rsidP="00CD18E2">
      <w:pPr>
        <w:pageBreakBefore/>
        <w:spacing w:after="100"/>
      </w:pPr>
      <w:r>
        <w:rPr>
          <w:rFonts w:ascii="Century Gothic" w:hAnsi="Century Gothic" w:cs="Century Gothic"/>
          <w:b/>
          <w:bCs/>
          <w:iCs/>
          <w:szCs w:val="22"/>
        </w:rPr>
        <w:lastRenderedPageBreak/>
        <w:t>Aanvullende vragen</w:t>
      </w:r>
    </w:p>
    <w:p w14:paraId="2B209A63" w14:textId="77777777" w:rsidR="00CD18E2" w:rsidRDefault="00CD18E2" w:rsidP="00CD18E2">
      <w:pPr>
        <w:spacing w:after="0"/>
        <w:rPr>
          <w:rFonts w:ascii="Century Gothic" w:hAnsi="Century Gothic" w:cs="Century Gothic"/>
          <w:b/>
          <w:iCs/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F10B2ED" wp14:editId="6EAD2CE0">
                <wp:simplePos x="0" y="0"/>
                <wp:positionH relativeFrom="page">
                  <wp:posOffset>445135</wp:posOffset>
                </wp:positionH>
                <wp:positionV relativeFrom="page">
                  <wp:posOffset>2216785</wp:posOffset>
                </wp:positionV>
                <wp:extent cx="6741795" cy="2602865"/>
                <wp:effectExtent l="635" t="0" r="127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795" cy="2602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0"/>
                              <w:gridCol w:w="1134"/>
                              <w:gridCol w:w="2409"/>
                              <w:gridCol w:w="5505"/>
                            </w:tblGrid>
                            <w:tr w:rsidR="00CD18E2" w14:paraId="6F7B05C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C0591BE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  <w:t>Kruis aan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CB506D6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7D3E6EF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  <w:t>Omschrijving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74F123A" w14:textId="77777777" w:rsidR="00CD18E2" w:rsidRDefault="00CD18E2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  <w:t>Omschrijving CBS</w:t>
                                  </w:r>
                                </w:p>
                              </w:tc>
                            </w:tr>
                            <w:tr w:rsidR="00CD18E2" w14:paraId="3456A19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995A70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2F6EE6" w14:textId="77777777" w:rsidR="00CD18E2" w:rsidRDefault="00CD18E2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9BE6331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Onderwijs aan kleuters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7F02F62" w14:textId="77777777" w:rsidR="00CD18E2" w:rsidRDefault="00CD18E2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Onderwijs aan kleuters</w:t>
                                  </w:r>
                                </w:p>
                              </w:tc>
                            </w:tr>
                            <w:tr w:rsidR="00CD18E2" w14:paraId="5258A1F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A82C3CC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59E590E" w14:textId="77777777" w:rsidR="00CD18E2" w:rsidRDefault="00CD18E2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CB2FF3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Basis onderwijs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FB4A27" w14:textId="77777777" w:rsidR="00CD18E2" w:rsidRDefault="00CD18E2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Primair onderwijs</w:t>
                                  </w:r>
                                </w:p>
                              </w:tc>
                            </w:tr>
                            <w:tr w:rsidR="00CD18E2" w14:paraId="5BBCCF3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D498A58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94D2C1B" w14:textId="77777777" w:rsidR="00CD18E2" w:rsidRDefault="00CD18E2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A1F55B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VMBO praktijk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4E6D1E" w14:textId="77777777" w:rsidR="00CD18E2" w:rsidRDefault="00CD18E2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Secundair onderwijs, eerste fase - Midden</w:t>
                                  </w:r>
                                </w:p>
                              </w:tc>
                            </w:tr>
                            <w:tr w:rsidR="00CD18E2" w14:paraId="715A380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5658CF3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3DD420F" w14:textId="77777777" w:rsidR="00CD18E2" w:rsidRDefault="00CD18E2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A3C15FC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LBO, VMBO theorie, Mavo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E244AE7" w14:textId="77777777" w:rsidR="00CD18E2" w:rsidRDefault="00CD18E2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Secundair onderwijs, eerste fase - Hoog</w:t>
                                  </w:r>
                                </w:p>
                              </w:tc>
                            </w:tr>
                            <w:tr w:rsidR="00CD18E2" w14:paraId="280BA97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D24B359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011D65" w14:textId="77777777" w:rsidR="00CD18E2" w:rsidRDefault="00CD18E2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D19124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MBO 1 en 2 jaar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7BA102F" w14:textId="77777777" w:rsidR="00CD18E2" w:rsidRDefault="00CD18E2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Secundair onderwijs, tweede fase - Midden</w:t>
                                  </w:r>
                                </w:p>
                              </w:tc>
                            </w:tr>
                            <w:tr w:rsidR="00CD18E2" w14:paraId="24FC4CF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707A77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0171155" w14:textId="77777777" w:rsidR="00CD18E2" w:rsidRDefault="00CD18E2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00A525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HAVO, VWO, MBO 3 en 4 jaar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3CC7049" w14:textId="77777777" w:rsidR="00CD18E2" w:rsidRDefault="00CD18E2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Secundair onderwijs, tweede fase - Hoog</w:t>
                                  </w:r>
                                </w:p>
                              </w:tc>
                            </w:tr>
                            <w:tr w:rsidR="00CD18E2" w14:paraId="17B0D4C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E20FB76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25BE15E" w14:textId="77777777" w:rsidR="00CD18E2" w:rsidRDefault="00CD18E2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9E1A499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HBO Bachelor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744611" w14:textId="77777777" w:rsidR="00CD18E2" w:rsidRDefault="00CD18E2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Hoger onderwijs, eerste fase - Midden</w:t>
                                  </w:r>
                                </w:p>
                              </w:tc>
                            </w:tr>
                            <w:tr w:rsidR="00CD18E2" w14:paraId="08C033A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5DF2DD4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EE1AED" w14:textId="77777777" w:rsidR="00CD18E2" w:rsidRDefault="00CD18E2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28BA1C9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WO Bachelor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1CA4B86" w14:textId="77777777" w:rsidR="00CD18E2" w:rsidRDefault="00CD18E2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Hoger onderwijs, eerste fase - Hoog</w:t>
                                  </w:r>
                                </w:p>
                              </w:tc>
                            </w:tr>
                            <w:tr w:rsidR="00CD18E2" w14:paraId="71C0599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8AE563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B8EDEA1" w14:textId="77777777" w:rsidR="00CD18E2" w:rsidRDefault="00CD18E2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2FFB442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HBO Master/WO Master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B325DD" w14:textId="77777777" w:rsidR="00CD18E2" w:rsidRDefault="00CD18E2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Hoger onderwijs, tweede fase - Midden</w:t>
                                  </w:r>
                                </w:p>
                              </w:tc>
                            </w:tr>
                            <w:tr w:rsidR="00CD18E2" w14:paraId="7453681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B3ABD10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9E47B2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77417B6" w14:textId="77777777" w:rsidR="00CD18E2" w:rsidRDefault="00CD18E2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BE4F32" w14:textId="77777777" w:rsidR="00CD18E2" w:rsidRDefault="00CD18E2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Post doctoraal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EF12634" w14:textId="77777777" w:rsidR="00CD18E2" w:rsidRDefault="00CD18E2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 xml:space="preserve">Hoger onderwijs, derde fase </w:t>
                                  </w:r>
                                </w:p>
                              </w:tc>
                            </w:tr>
                          </w:tbl>
                          <w:p w14:paraId="3ECD13F8" w14:textId="77777777" w:rsidR="00CD18E2" w:rsidRDefault="00CD18E2" w:rsidP="00CD18E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0B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05pt;margin-top:174.55pt;width:530.85pt;height:204.9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70"/>
                        <w:gridCol w:w="1134"/>
                        <w:gridCol w:w="2409"/>
                        <w:gridCol w:w="5505"/>
                      </w:tblGrid>
                      <w:tr w:rsidR="00CD18E2" w14:paraId="6F7B05C5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C0591BE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  <w:t>Kruis aan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0CB506D6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17D3E6EF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  <w:t>Omschrijving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74F123A" w14:textId="77777777" w:rsidR="00CD18E2" w:rsidRDefault="00CD18E2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  <w:t>Omschrijving CBS</w:t>
                            </w:r>
                          </w:p>
                        </w:tc>
                      </w:tr>
                      <w:tr w:rsidR="00CD18E2" w14:paraId="3456A19D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D995A70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F2F6EE6" w14:textId="77777777" w:rsidR="00CD18E2" w:rsidRDefault="00CD18E2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39BE6331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Onderwijs aan kleuters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7F02F62" w14:textId="77777777" w:rsidR="00CD18E2" w:rsidRDefault="00CD18E2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Onderwijs aan kleuters</w:t>
                            </w:r>
                          </w:p>
                        </w:tc>
                      </w:tr>
                      <w:tr w:rsidR="00CD18E2" w14:paraId="5258A1F1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A82C3CC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059E590E" w14:textId="77777777" w:rsidR="00CD18E2" w:rsidRDefault="00CD18E2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6CB2FF3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Basis onderwijs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FB4A27" w14:textId="77777777" w:rsidR="00CD18E2" w:rsidRDefault="00CD18E2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Primair onderwijs</w:t>
                            </w:r>
                          </w:p>
                        </w:tc>
                      </w:tr>
                      <w:tr w:rsidR="00CD18E2" w14:paraId="5BBCCF32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D498A58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94D2C1B" w14:textId="77777777" w:rsidR="00CD18E2" w:rsidRDefault="00CD18E2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0A1F55B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VMBO praktijk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4E6D1E" w14:textId="77777777" w:rsidR="00CD18E2" w:rsidRDefault="00CD18E2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Secundair onderwijs, eerste fase - Midden</w:t>
                            </w:r>
                          </w:p>
                        </w:tc>
                      </w:tr>
                      <w:tr w:rsidR="00CD18E2" w14:paraId="715A3809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5658CF3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3DD420F" w14:textId="77777777" w:rsidR="00CD18E2" w:rsidRDefault="00CD18E2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A3C15FC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LBO, VMBO theorie, Mavo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E244AE7" w14:textId="77777777" w:rsidR="00CD18E2" w:rsidRDefault="00CD18E2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Secundair onderwijs, eerste fase - Hoog</w:t>
                            </w:r>
                          </w:p>
                        </w:tc>
                      </w:tr>
                      <w:tr w:rsidR="00CD18E2" w14:paraId="280BA973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D24B359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4011D65" w14:textId="77777777" w:rsidR="00CD18E2" w:rsidRDefault="00CD18E2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9D19124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MBO 1 en 2 jaar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7BA102F" w14:textId="77777777" w:rsidR="00CD18E2" w:rsidRDefault="00CD18E2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Secundair onderwijs, tweede fase - Midden</w:t>
                            </w:r>
                          </w:p>
                        </w:tc>
                      </w:tr>
                      <w:tr w:rsidR="00CD18E2" w14:paraId="24FC4CF4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2707A77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10171155" w14:textId="77777777" w:rsidR="00CD18E2" w:rsidRDefault="00CD18E2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000A525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HAVO, VWO, MBO 3 en 4 jaar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3CC7049" w14:textId="77777777" w:rsidR="00CD18E2" w:rsidRDefault="00CD18E2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Secundair onderwijs, tweede fase - Hoog</w:t>
                            </w:r>
                          </w:p>
                        </w:tc>
                      </w:tr>
                      <w:tr w:rsidR="00CD18E2" w14:paraId="17B0D4C4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E20FB76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25BE15E" w14:textId="77777777" w:rsidR="00CD18E2" w:rsidRDefault="00CD18E2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9E1A499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HBO Bachelor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744611" w14:textId="77777777" w:rsidR="00CD18E2" w:rsidRDefault="00CD18E2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Hoger onderwijs, eerste fase - Midden</w:t>
                            </w:r>
                          </w:p>
                        </w:tc>
                      </w:tr>
                      <w:tr w:rsidR="00CD18E2" w14:paraId="08C033AB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5DF2DD4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0DEE1AED" w14:textId="77777777" w:rsidR="00CD18E2" w:rsidRDefault="00CD18E2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028BA1C9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WO Bachelor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1CA4B86" w14:textId="77777777" w:rsidR="00CD18E2" w:rsidRDefault="00CD18E2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Hoger onderwijs, eerste fase - Hoog</w:t>
                            </w:r>
                          </w:p>
                        </w:tc>
                      </w:tr>
                      <w:tr w:rsidR="00CD18E2" w14:paraId="71C0599C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08AE563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B8EDEA1" w14:textId="77777777" w:rsidR="00CD18E2" w:rsidRDefault="00CD18E2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32FFB442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HBO Master/WO Master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B325DD" w14:textId="77777777" w:rsidR="00CD18E2" w:rsidRDefault="00CD18E2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Hoger onderwijs, tweede fase - Midden</w:t>
                            </w:r>
                          </w:p>
                        </w:tc>
                      </w:tr>
                      <w:tr w:rsidR="00CD18E2" w14:paraId="74536816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B3ABD10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9E47B2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177417B6" w14:textId="77777777" w:rsidR="00CD18E2" w:rsidRDefault="00CD18E2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BBE4F32" w14:textId="77777777" w:rsidR="00CD18E2" w:rsidRDefault="00CD18E2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Post doctoraal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EF12634" w14:textId="77777777" w:rsidR="00CD18E2" w:rsidRDefault="00CD18E2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 xml:space="preserve">Hoger onderwijs, derde fase </w:t>
                            </w:r>
                          </w:p>
                        </w:tc>
                      </w:tr>
                    </w:tbl>
                    <w:p w14:paraId="3ECD13F8" w14:textId="77777777" w:rsidR="00CD18E2" w:rsidRDefault="00CD18E2" w:rsidP="00CD18E2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iCs/>
          <w:sz w:val="20"/>
        </w:rPr>
        <w:t xml:space="preserve"> 1. Wilt u in onderstaande tabel in de eerste kolom aankruisen wat de hoogst genoten opleiding van </w:t>
      </w:r>
      <w:r>
        <w:rPr>
          <w:rFonts w:ascii="Century Gothic" w:hAnsi="Century Gothic" w:cs="Century Gothic"/>
          <w:b/>
          <w:iCs/>
          <w:sz w:val="20"/>
          <w:u w:val="single"/>
        </w:rPr>
        <w:t>een van beide ouders.</w:t>
      </w:r>
    </w:p>
    <w:p w14:paraId="1CCF83D6" w14:textId="77777777" w:rsidR="00CD18E2" w:rsidRDefault="00CD18E2" w:rsidP="00CD18E2">
      <w:pPr>
        <w:spacing w:after="0"/>
        <w:rPr>
          <w:rFonts w:ascii="Century Gothic" w:hAnsi="Century Gothic" w:cs="Century Gothic"/>
          <w:b/>
          <w:iCs/>
          <w:sz w:val="20"/>
        </w:rPr>
      </w:pPr>
    </w:p>
    <w:p w14:paraId="6001613D" w14:textId="77777777" w:rsidR="00CD18E2" w:rsidRDefault="00CD18E2" w:rsidP="00CD18E2">
      <w:pPr>
        <w:spacing w:after="0"/>
        <w:rPr>
          <w:rFonts w:ascii="Century Gothic" w:hAnsi="Century Gothic" w:cs="Century Gothic"/>
          <w:b/>
          <w:iCs/>
          <w:sz w:val="20"/>
        </w:rPr>
      </w:pPr>
    </w:p>
    <w:p w14:paraId="2FFC395A" w14:textId="77777777" w:rsidR="00CD18E2" w:rsidRDefault="00CD18E2" w:rsidP="00CD18E2">
      <w:pPr>
        <w:spacing w:after="0"/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iCs/>
          <w:sz w:val="20"/>
        </w:rPr>
        <w:t>2. Wilt u in onderstaande tabel in de eerste kolom aankruisen van de leefsituatie van uw kind is.</w:t>
      </w:r>
    </w:p>
    <w:p w14:paraId="7A310384" w14:textId="77777777" w:rsidR="00CD18E2" w:rsidRDefault="00CD18E2" w:rsidP="00CD18E2">
      <w:pPr>
        <w:spacing w:after="0"/>
        <w:rPr>
          <w:rFonts w:ascii="Century Gothic" w:hAnsi="Century Gothic" w:cs="Century Gothic"/>
          <w:b/>
          <w:iCs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7948"/>
      </w:tblGrid>
      <w:tr w:rsidR="00CD18E2" w14:paraId="54AF3DF4" w14:textId="77777777" w:rsidTr="00E6268B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C647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iCs/>
                <w:sz w:val="20"/>
              </w:rPr>
              <w:t>Kruis aan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7E37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>Code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D774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b/>
                <w:iCs/>
                <w:sz w:val="20"/>
              </w:rPr>
              <w:t>Omschrijving</w:t>
            </w:r>
          </w:p>
        </w:tc>
      </w:tr>
      <w:tr w:rsidR="00CD18E2" w14:paraId="0E805160" w14:textId="77777777" w:rsidTr="00E6268B">
        <w:trPr>
          <w:trHeight w:val="2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8980C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DFF78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50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62C8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Als kind in een eenouder gezin</w:t>
            </w:r>
          </w:p>
        </w:tc>
      </w:tr>
      <w:tr w:rsidR="00CD18E2" w14:paraId="7AC64FAC" w14:textId="77777777" w:rsidTr="00E6268B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849F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C32C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60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28C1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Als kind in een meer-ouder gezin</w:t>
            </w:r>
          </w:p>
        </w:tc>
      </w:tr>
      <w:tr w:rsidR="00CD18E2" w14:paraId="44D0E247" w14:textId="77777777" w:rsidTr="00E6268B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7857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6902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10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75E7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Alleenstaand (op zichzelf wonend)</w:t>
            </w:r>
          </w:p>
        </w:tc>
      </w:tr>
      <w:tr w:rsidR="00CD18E2" w14:paraId="47C91062" w14:textId="77777777" w:rsidTr="00E6268B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A2F3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8FFFF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70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AA8F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Niet-ggz-institutie (internaat, gevangenis, asielzoekerscentrum etc.)</w:t>
            </w:r>
          </w:p>
        </w:tc>
      </w:tr>
      <w:tr w:rsidR="00CD18E2" w14:paraId="73EF9B15" w14:textId="77777777" w:rsidTr="00E6268B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650AE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C4DB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80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CE63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GGZ-institutie</w:t>
            </w:r>
          </w:p>
        </w:tc>
      </w:tr>
      <w:tr w:rsidR="00CD18E2" w14:paraId="627814C4" w14:textId="77777777" w:rsidTr="00E6268B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D5CDB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00A82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90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0BF9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Zwervend. dakloos</w:t>
            </w:r>
          </w:p>
        </w:tc>
      </w:tr>
      <w:tr w:rsidR="00CD18E2" w14:paraId="346516A4" w14:textId="77777777" w:rsidTr="00E6268B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7DB8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9E47B2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BF82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97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9287" w14:textId="77777777" w:rsidR="00CD18E2" w:rsidRDefault="00CD18E2" w:rsidP="00E6268B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Anders</w:t>
            </w:r>
          </w:p>
        </w:tc>
      </w:tr>
    </w:tbl>
    <w:p w14:paraId="25226400" w14:textId="77777777" w:rsidR="00CD18E2" w:rsidRDefault="00CD18E2" w:rsidP="00CD18E2">
      <w:pPr>
        <w:rPr>
          <w:rFonts w:ascii="Century Gothic" w:hAnsi="Century Gothic" w:cs="Century Gothic"/>
          <w:szCs w:val="22"/>
        </w:rPr>
      </w:pPr>
    </w:p>
    <w:p w14:paraId="33632659" w14:textId="77777777" w:rsidR="00CD18E2" w:rsidRDefault="00CD18E2" w:rsidP="00CD18E2">
      <w:pPr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iCs/>
          <w:sz w:val="20"/>
        </w:rPr>
        <w:t>3. Wilt u onderstaande vragen over geboorteland van uw kind en ouders beantwoorden.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539"/>
      </w:tblGrid>
      <w:tr w:rsidR="00CD18E2" w14:paraId="6552C498" w14:textId="77777777" w:rsidTr="00E6268B">
        <w:trPr>
          <w:trHeight w:val="27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2EFB5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  <w:r>
              <w:rPr>
                <w:rFonts w:ascii="Century Gothic" w:hAnsi="Century Gothic" w:cs="Century Gothic"/>
                <w:b/>
                <w:iCs/>
                <w:sz w:val="20"/>
              </w:rPr>
              <w:t>Wat is het geboorteland van uw kind?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E89E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</w:p>
        </w:tc>
      </w:tr>
      <w:tr w:rsidR="00CD18E2" w14:paraId="59A572FF" w14:textId="77777777" w:rsidTr="00E6268B">
        <w:trPr>
          <w:trHeight w:val="27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CFB33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  <w:r>
              <w:rPr>
                <w:rFonts w:ascii="Century Gothic" w:hAnsi="Century Gothic" w:cs="Century Gothic"/>
                <w:b/>
                <w:iCs/>
                <w:sz w:val="20"/>
              </w:rPr>
              <w:t>Wat is het geboorteland van de vader?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904C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</w:p>
        </w:tc>
      </w:tr>
      <w:tr w:rsidR="00CD18E2" w14:paraId="5A793F45" w14:textId="77777777" w:rsidTr="00E6268B">
        <w:trPr>
          <w:trHeight w:val="27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9941A" w14:textId="77777777" w:rsidR="00CD18E2" w:rsidRDefault="00CD18E2" w:rsidP="00E6268B">
            <w:pPr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  <w:r>
              <w:rPr>
                <w:rFonts w:ascii="Century Gothic" w:hAnsi="Century Gothic" w:cs="Century Gothic"/>
                <w:b/>
                <w:iCs/>
                <w:sz w:val="20"/>
              </w:rPr>
              <w:t>Wat is het geboorteland van de moeder?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7FC4" w14:textId="77777777" w:rsidR="00CD18E2" w:rsidRDefault="00CD18E2" w:rsidP="00E6268B">
            <w:pPr>
              <w:snapToGrid w:val="0"/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</w:p>
        </w:tc>
      </w:tr>
    </w:tbl>
    <w:p w14:paraId="787D1553" w14:textId="77777777" w:rsidR="00CD18E2" w:rsidRDefault="00CD18E2" w:rsidP="00CD18E2">
      <w:pPr>
        <w:rPr>
          <w:rFonts w:ascii="Century Gothic" w:hAnsi="Century Gothic" w:cs="Century Gothic"/>
          <w:b/>
          <w:szCs w:val="22"/>
        </w:rPr>
      </w:pPr>
    </w:p>
    <w:p w14:paraId="04B9249B" w14:textId="59DFDDA1" w:rsidR="00365236" w:rsidRPr="00365236" w:rsidRDefault="00CD18E2" w:rsidP="00365236">
      <w:r>
        <w:rPr>
          <w:rFonts w:ascii="Century Gothic" w:hAnsi="Century Gothic" w:cs="Century Gothic"/>
          <w:b/>
          <w:iCs/>
          <w:sz w:val="20"/>
        </w:rPr>
        <w:t xml:space="preserve">Wilt u dit formulier samen met het aanmeldformulier aan ons opsturen. </w:t>
      </w:r>
    </w:p>
    <w:p w14:paraId="0C99963B" w14:textId="77777777" w:rsidR="00365236" w:rsidRPr="00365236" w:rsidRDefault="00365236" w:rsidP="00365236"/>
    <w:p w14:paraId="57469F24" w14:textId="77777777" w:rsidR="00365236" w:rsidRPr="00365236" w:rsidRDefault="00365236" w:rsidP="00365236"/>
    <w:p w14:paraId="74D9B800" w14:textId="77777777" w:rsidR="00365236" w:rsidRPr="00365236" w:rsidRDefault="00365236" w:rsidP="00365236"/>
    <w:p w14:paraId="1F216574" w14:textId="77777777" w:rsidR="00365236" w:rsidRPr="00365236" w:rsidRDefault="00365236" w:rsidP="00365236"/>
    <w:p w14:paraId="60BFC425" w14:textId="77777777" w:rsidR="00365236" w:rsidRPr="00365236" w:rsidRDefault="00365236" w:rsidP="00365236"/>
    <w:p w14:paraId="75592AAD" w14:textId="77777777" w:rsidR="00365236" w:rsidRPr="00365236" w:rsidRDefault="00365236" w:rsidP="00365236"/>
    <w:p w14:paraId="085CE5D4" w14:textId="77777777" w:rsidR="00365236" w:rsidRPr="00365236" w:rsidRDefault="00365236" w:rsidP="00365236"/>
    <w:p w14:paraId="1288B5EF" w14:textId="77777777" w:rsidR="00365236" w:rsidRPr="00365236" w:rsidRDefault="00365236" w:rsidP="00365236"/>
    <w:p w14:paraId="38104C93" w14:textId="77777777" w:rsidR="00365236" w:rsidRPr="00365236" w:rsidRDefault="00365236" w:rsidP="00365236"/>
    <w:p w14:paraId="614F7063" w14:textId="77777777" w:rsidR="00365236" w:rsidRPr="00365236" w:rsidRDefault="00365236" w:rsidP="00365236"/>
    <w:p w14:paraId="323F7A17" w14:textId="77777777" w:rsidR="00365236" w:rsidRPr="00365236" w:rsidRDefault="00365236" w:rsidP="00365236"/>
    <w:p w14:paraId="2E2024A7" w14:textId="77777777" w:rsidR="00365236" w:rsidRPr="00365236" w:rsidRDefault="00365236" w:rsidP="00365236"/>
    <w:p w14:paraId="643AF92C" w14:textId="77777777" w:rsidR="00365236" w:rsidRPr="00365236" w:rsidRDefault="00365236" w:rsidP="00365236"/>
    <w:p w14:paraId="5C1B8529" w14:textId="77777777" w:rsidR="00365236" w:rsidRPr="00365236" w:rsidRDefault="00365236" w:rsidP="00365236"/>
    <w:p w14:paraId="237B0F59" w14:textId="77777777" w:rsidR="00365236" w:rsidRPr="00365236" w:rsidRDefault="00365236" w:rsidP="00365236"/>
    <w:p w14:paraId="37FF1EFE" w14:textId="77777777" w:rsidR="00365236" w:rsidRPr="00365236" w:rsidRDefault="00365236" w:rsidP="00365236"/>
    <w:p w14:paraId="3C67C9BA" w14:textId="77777777" w:rsidR="00365236" w:rsidRPr="00365236" w:rsidRDefault="00365236" w:rsidP="00365236"/>
    <w:p w14:paraId="078D5BD7" w14:textId="77777777" w:rsidR="00365236" w:rsidRPr="00365236" w:rsidRDefault="00365236" w:rsidP="00365236"/>
    <w:p w14:paraId="527C8F14" w14:textId="77777777" w:rsidR="00365236" w:rsidRPr="00365236" w:rsidRDefault="00365236" w:rsidP="00365236"/>
    <w:p w14:paraId="36452403" w14:textId="77777777" w:rsidR="00365236" w:rsidRPr="00365236" w:rsidRDefault="00365236" w:rsidP="00365236"/>
    <w:p w14:paraId="6D1051C9" w14:textId="77777777" w:rsidR="00365236" w:rsidRPr="00365236" w:rsidRDefault="00365236" w:rsidP="00365236"/>
    <w:p w14:paraId="797B208B" w14:textId="77777777" w:rsidR="00365236" w:rsidRPr="00365236" w:rsidRDefault="00365236" w:rsidP="00365236"/>
    <w:p w14:paraId="7B5698C0" w14:textId="22721FC9" w:rsidR="00D1536A" w:rsidRPr="00365236" w:rsidRDefault="00365236" w:rsidP="00365236">
      <w:pPr>
        <w:tabs>
          <w:tab w:val="left" w:pos="1350"/>
        </w:tabs>
      </w:pPr>
      <w:r>
        <w:tab/>
      </w:r>
    </w:p>
    <w:sectPr w:rsidR="00D1536A" w:rsidRPr="00365236" w:rsidSect="00D00B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720" w:bottom="568" w:left="720" w:header="2" w:footer="5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011E" w14:textId="77777777" w:rsidR="00FC268C" w:rsidRDefault="00FC268C">
      <w:pPr>
        <w:spacing w:after="0"/>
      </w:pPr>
      <w:r>
        <w:separator/>
      </w:r>
    </w:p>
  </w:endnote>
  <w:endnote w:type="continuationSeparator" w:id="0">
    <w:p w14:paraId="370C4D05" w14:textId="77777777" w:rsidR="00FC268C" w:rsidRDefault="00FC26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8E02" w14:textId="77777777" w:rsidR="009E47B2" w:rsidRDefault="009E47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69A17" w14:textId="3B16EEE1" w:rsidR="00D1536A" w:rsidRPr="003009E8" w:rsidRDefault="009E47B2" w:rsidP="003009E8">
    <w:pPr>
      <w:pStyle w:val="Voettekst"/>
      <w:ind w:firstLine="360"/>
      <w:jc w:val="right"/>
      <w:rPr>
        <w:rFonts w:ascii="Century Gothic" w:hAnsi="Century Gothic" w:cs="Century Gothic"/>
        <w:color w:val="7F7F7F"/>
        <w:sz w:val="18"/>
        <w:lang w:val="nl-NL"/>
      </w:rPr>
    </w:pPr>
    <w:r>
      <w:rPr>
        <w:rFonts w:ascii="Century Gothic" w:hAnsi="Century Gothic" w:cs="Century Gothic"/>
        <w:color w:val="7F7F7F"/>
        <w:sz w:val="18"/>
      </w:rPr>
      <w:t>250401_</w:t>
    </w:r>
    <w:r w:rsidR="007530A3">
      <w:rPr>
        <w:noProof/>
        <w:lang w:val="nl-NL" w:eastAsia="nl-NL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D34DC52" wp14:editId="1FF526A2">
              <wp:simplePos x="0" y="0"/>
              <wp:positionH relativeFrom="page">
                <wp:posOffset>457200</wp:posOffset>
              </wp:positionH>
              <wp:positionV relativeFrom="paragraph">
                <wp:posOffset>-31750</wp:posOffset>
              </wp:positionV>
              <wp:extent cx="63500" cy="130810"/>
              <wp:effectExtent l="0" t="6350" r="317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D6B75" w14:textId="2BEFE7AE" w:rsidR="00D1536A" w:rsidRDefault="00D1536A">
                          <w:pPr>
                            <w:pStyle w:val="Voettekst"/>
                          </w:pPr>
                          <w:r>
                            <w:rPr>
                              <w:rStyle w:val="Paginanummer"/>
                              <w:rFonts w:cs="Century Gothic"/>
                              <w:color w:val="A4006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rFonts w:cs="Century Gothic"/>
                              <w:color w:val="A4006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  <w:rFonts w:cs="Century Gothic"/>
                              <w:color w:val="A40065"/>
                              <w:sz w:val="18"/>
                            </w:rPr>
                            <w:fldChar w:fldCharType="separate"/>
                          </w:r>
                          <w:r w:rsidR="00365236">
                            <w:rPr>
                              <w:rStyle w:val="Paginanummer"/>
                              <w:rFonts w:cs="Century Gothic"/>
                              <w:noProof/>
                              <w:color w:val="A40065"/>
                              <w:sz w:val="18"/>
                            </w:rPr>
                            <w:t>3</w:t>
                          </w:r>
                          <w:r>
                            <w:rPr>
                              <w:rStyle w:val="Paginanummer"/>
                              <w:rFonts w:cs="Century Gothic"/>
                              <w:color w:val="A4006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4DC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6pt;margin-top:-2.5pt;width:5pt;height:10.3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yTigIAACE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" stroked="f">
              <v:fill opacity="0"/>
              <v:textbox inset="0,0,0,0">
                <w:txbxContent>
                  <w:p w14:paraId="665D6B75" w14:textId="2BEFE7AE" w:rsidR="00D1536A" w:rsidRDefault="00D1536A">
                    <w:pPr>
                      <w:pStyle w:val="Voettekst"/>
                    </w:pPr>
                    <w:r>
                      <w:rPr>
                        <w:rStyle w:val="Paginanummer"/>
                        <w:rFonts w:cs="Century Gothic"/>
                        <w:color w:val="A40065"/>
                        <w:sz w:val="18"/>
                      </w:rPr>
                      <w:fldChar w:fldCharType="begin"/>
                    </w:r>
                    <w:r>
                      <w:rPr>
                        <w:rStyle w:val="Paginanummer"/>
                        <w:rFonts w:cs="Century Gothic"/>
                        <w:color w:val="A40065"/>
                        <w:sz w:val="18"/>
                      </w:rPr>
                      <w:instrText xml:space="preserve"> PAGE </w:instrText>
                    </w:r>
                    <w:r>
                      <w:rPr>
                        <w:rStyle w:val="Paginanummer"/>
                        <w:rFonts w:cs="Century Gothic"/>
                        <w:color w:val="A40065"/>
                        <w:sz w:val="18"/>
                      </w:rPr>
                      <w:fldChar w:fldCharType="separate"/>
                    </w:r>
                    <w:r w:rsidR="00365236">
                      <w:rPr>
                        <w:rStyle w:val="Paginanummer"/>
                        <w:rFonts w:cs="Century Gothic"/>
                        <w:noProof/>
                        <w:color w:val="A40065"/>
                        <w:sz w:val="18"/>
                      </w:rPr>
                      <w:t>3</w:t>
                    </w:r>
                    <w:r>
                      <w:rPr>
                        <w:rStyle w:val="Paginanummer"/>
                        <w:rFonts w:cs="Century Gothic"/>
                        <w:color w:val="A40065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bookmarkStart w:id="2" w:name="_GoBack"/>
    <w:bookmarkEnd w:id="2"/>
    <w:r w:rsidR="00D1536A">
      <w:rPr>
        <w:rFonts w:ascii="Century Gothic" w:hAnsi="Century Gothic" w:cs="Century Gothic"/>
        <w:color w:val="7F7F7F"/>
        <w:sz w:val="18"/>
      </w:rPr>
      <w:t>PVP_</w:t>
    </w:r>
    <w:r w:rsidR="00CD18E2">
      <w:rPr>
        <w:rFonts w:ascii="Century Gothic" w:hAnsi="Century Gothic" w:cs="Century Gothic"/>
        <w:color w:val="7F7F7F"/>
        <w:sz w:val="18"/>
        <w:lang w:val="nl-NL"/>
      </w:rPr>
      <w:t>FOR_Aanmelding_kind_0</w:t>
    </w:r>
    <w:r w:rsidR="00986F97">
      <w:rPr>
        <w:rFonts w:ascii="Century Gothic" w:hAnsi="Century Gothic" w:cs="Century Gothic"/>
        <w:color w:val="7F7F7F"/>
        <w:sz w:val="18"/>
        <w:lang w:val="nl-NL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FDC6" w14:textId="77777777" w:rsidR="009E47B2" w:rsidRDefault="009E47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A6A79" w14:textId="77777777" w:rsidR="00FC268C" w:rsidRDefault="00FC268C">
      <w:pPr>
        <w:spacing w:after="0"/>
      </w:pPr>
      <w:r>
        <w:separator/>
      </w:r>
    </w:p>
  </w:footnote>
  <w:footnote w:type="continuationSeparator" w:id="0">
    <w:p w14:paraId="40EA1543" w14:textId="77777777" w:rsidR="00FC268C" w:rsidRDefault="00FC26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1D208" w14:textId="77777777" w:rsidR="009E47B2" w:rsidRDefault="009E47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62301" w14:textId="77777777" w:rsidR="00D1536A" w:rsidRDefault="00DD1ECF">
    <w:pPr>
      <w:pStyle w:val="Koptekst"/>
      <w:rPr>
        <w:lang w:val="en-US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FE9685" wp14:editId="39E14854">
              <wp:simplePos x="0" y="0"/>
              <wp:positionH relativeFrom="column">
                <wp:posOffset>942975</wp:posOffset>
              </wp:positionH>
              <wp:positionV relativeFrom="paragraph">
                <wp:posOffset>273685</wp:posOffset>
              </wp:positionV>
              <wp:extent cx="2971800" cy="1143000"/>
              <wp:effectExtent l="0" t="0" r="0" b="0"/>
              <wp:wrapThrough wrapText="bothSides">
                <wp:wrapPolygon edited="0">
                  <wp:start x="185" y="480"/>
                  <wp:lineTo x="185" y="20640"/>
                  <wp:lineTo x="21231" y="20640"/>
                  <wp:lineTo x="21231" y="480"/>
                  <wp:lineTo x="185" y="480"/>
                </wp:wrapPolygon>
              </wp:wrapThrough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ABED4" w14:textId="696F8F5F" w:rsidR="00DD1ECF" w:rsidRDefault="00DD1ECF" w:rsidP="00DD1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0"/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br/>
                          </w:r>
                          <w:r w:rsidRPr="006679D9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>Praktijk voor Psycho</w:t>
                          </w:r>
                          <w:r w:rsidR="00AC10AB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>logie</w:t>
                          </w:r>
                          <w:r w:rsidR="004C5AB4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 xml:space="preserve"> </w:t>
                          </w:r>
                          <w:r w:rsidR="00AC10AB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>&amp;</w:t>
                          </w:r>
                          <w:r w:rsidR="004C5AB4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 xml:space="preserve"> </w:t>
                          </w:r>
                          <w:r w:rsidR="00AC10AB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>Psycho</w:t>
                          </w:r>
                          <w:r w:rsidRPr="006679D9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>therapie</w:t>
                          </w:r>
                          <w:r w:rsidRPr="006679D9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br/>
                          </w:r>
                          <w:r w:rsidRPr="006679D9"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t>Tramstraat 17</w:t>
                          </w:r>
                          <w:r w:rsidRPr="006679D9"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br/>
                            <w:t>5751 JK Deurne</w:t>
                          </w:r>
                          <w:r w:rsidRPr="006679D9"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br/>
                            <w:t>T. 0493- 315592</w:t>
                          </w:r>
                          <w:r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br/>
                          </w:r>
                          <w:r w:rsidRPr="006679D9"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t>info@p</w:t>
                          </w:r>
                          <w:r w:rsidR="00AC10AB"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t>vpdeurne.nl</w:t>
                          </w:r>
                        </w:p>
                        <w:p w14:paraId="4B079412" w14:textId="77777777" w:rsidR="00DD1ECF" w:rsidRPr="006679D9" w:rsidRDefault="00DD1ECF" w:rsidP="00DD1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0"/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br/>
                          </w:r>
                        </w:p>
                        <w:p w14:paraId="7CC85432" w14:textId="77777777" w:rsidR="00DD1ECF" w:rsidRPr="006679D9" w:rsidRDefault="00DD1ECF" w:rsidP="00DD1ECF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E9685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7" type="#_x0000_t202" style="position:absolute;margin-left:74.25pt;margin-top:21.55pt;width:234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" filled="f" stroked="f">
              <v:textbox inset=",7.2pt,,7.2pt">
                <w:txbxContent>
                  <w:p w14:paraId="26CABED4" w14:textId="696F8F5F" w:rsidR="00DD1ECF" w:rsidRDefault="00DD1ECF" w:rsidP="00DD1ECF">
                    <w:pPr>
                      <w:widowControl w:val="0"/>
                      <w:autoSpaceDE w:val="0"/>
                      <w:autoSpaceDN w:val="0"/>
                      <w:adjustRightInd w:val="0"/>
                      <w:spacing w:after="240"/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br/>
                    </w:r>
                    <w:r w:rsidRPr="006679D9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>Praktijk voor Psycho</w:t>
                    </w:r>
                    <w:r w:rsidR="00AC10AB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>logie</w:t>
                    </w:r>
                    <w:r w:rsidR="004C5AB4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 xml:space="preserve"> </w:t>
                    </w:r>
                    <w:r w:rsidR="00AC10AB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>&amp;</w:t>
                    </w:r>
                    <w:r w:rsidR="004C5AB4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 xml:space="preserve"> </w:t>
                    </w:r>
                    <w:r w:rsidR="00AC10AB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>Psycho</w:t>
                    </w:r>
                    <w:r w:rsidRPr="006679D9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>therapie</w:t>
                    </w:r>
                    <w:r w:rsidRPr="006679D9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br/>
                    </w:r>
                    <w:r w:rsidRPr="006679D9"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t>Tramstraat 17</w:t>
                    </w:r>
                    <w:r w:rsidRPr="006679D9"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br/>
                      <w:t>5751 JK Deurne</w:t>
                    </w:r>
                    <w:r w:rsidRPr="006679D9"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br/>
                      <w:t>T. 0493- 315592</w:t>
                    </w:r>
                    <w:r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br/>
                    </w:r>
                    <w:r w:rsidRPr="006679D9"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t>info@p</w:t>
                    </w:r>
                    <w:r w:rsidR="00AC10AB"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t>vpdeurne.nl</w:t>
                    </w:r>
                  </w:p>
                  <w:p w14:paraId="4B079412" w14:textId="77777777" w:rsidR="00DD1ECF" w:rsidRPr="006679D9" w:rsidRDefault="00DD1ECF" w:rsidP="00DD1ECF">
                    <w:pPr>
                      <w:widowControl w:val="0"/>
                      <w:autoSpaceDE w:val="0"/>
                      <w:autoSpaceDN w:val="0"/>
                      <w:adjustRightInd w:val="0"/>
                      <w:spacing w:after="240"/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br/>
                    </w:r>
                  </w:p>
                  <w:p w14:paraId="7CC85432" w14:textId="77777777" w:rsidR="00DD1ECF" w:rsidRPr="006679D9" w:rsidRDefault="00DD1ECF" w:rsidP="00DD1ECF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12A09A75" wp14:editId="3652291C">
          <wp:simplePos x="0" y="0"/>
          <wp:positionH relativeFrom="column">
            <wp:posOffset>-121285</wp:posOffset>
          </wp:positionH>
          <wp:positionV relativeFrom="paragraph">
            <wp:posOffset>212725</wp:posOffset>
          </wp:positionV>
          <wp:extent cx="914400" cy="1143000"/>
          <wp:effectExtent l="0" t="0" r="0" b="0"/>
          <wp:wrapThrough wrapText="bothSides">
            <wp:wrapPolygon edited="0">
              <wp:start x="600" y="0"/>
              <wp:lineTo x="0" y="480"/>
              <wp:lineTo x="0" y="20160"/>
              <wp:lineTo x="5400" y="21120"/>
              <wp:lineTo x="21000" y="21120"/>
              <wp:lineTo x="21000" y="480"/>
              <wp:lineTo x="20400" y="0"/>
              <wp:lineTo x="600" y="0"/>
            </wp:wrapPolygon>
          </wp:wrapThrough>
          <wp:docPr id="5" name="Afbeelding 5" descr="Logo___PVP_Deu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__PVP_Deu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0A3">
      <w:rPr>
        <w:noProof/>
        <w:lang w:val="nl-NL" w:eastAsia="nl-NL"/>
      </w:rPr>
      <w:drawing>
        <wp:anchor distT="0" distB="0" distL="114935" distR="114935" simplePos="0" relativeHeight="251657216" behindDoc="0" locked="0" layoutInCell="1" allowOverlap="1" wp14:anchorId="08FFF044" wp14:editId="5DB1130E">
          <wp:simplePos x="0" y="0"/>
          <wp:positionH relativeFrom="column">
            <wp:posOffset>914400</wp:posOffset>
          </wp:positionH>
          <wp:positionV relativeFrom="paragraph">
            <wp:posOffset>260350</wp:posOffset>
          </wp:positionV>
          <wp:extent cx="5714365" cy="1137285"/>
          <wp:effectExtent l="0" t="0" r="0" b="0"/>
          <wp:wrapTight wrapText="bothSides">
            <wp:wrapPolygon edited="0">
              <wp:start x="0" y="0"/>
              <wp:lineTo x="0" y="21347"/>
              <wp:lineTo x="21530" y="21347"/>
              <wp:lineTo x="21530" y="0"/>
              <wp:lineTo x="0" y="0"/>
            </wp:wrapPolygon>
          </wp:wrapTight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11372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BB53" w14:textId="77777777" w:rsidR="009E47B2" w:rsidRDefault="009E47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0.35pt;height:120.35pt" o:bullet="t" filled="t">
        <v:fill color2="black"/>
        <v:imagedata r:id="rId1" o:title=""/>
      </v:shape>
    </w:pict>
  </w:numPicBullet>
  <w:numPicBullet w:numPicBulletId="1">
    <w:pict>
      <v:shape id="_x0000_i1027" type="#_x0000_t75" style="width:12.9pt;height:16.1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pStyle w:val="Kleurrijkelijst-accent11"/>
      <w:lvlText w:val=""/>
      <w:lvlPicBulletId w:val="0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Arial"/>
        <w:color w:val="262626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3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333333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5D"/>
    <w:rsid w:val="0003655D"/>
    <w:rsid w:val="00042402"/>
    <w:rsid w:val="00141FCD"/>
    <w:rsid w:val="00147158"/>
    <w:rsid w:val="003009E8"/>
    <w:rsid w:val="00365236"/>
    <w:rsid w:val="004C5AB4"/>
    <w:rsid w:val="00504110"/>
    <w:rsid w:val="0054533F"/>
    <w:rsid w:val="00563FF7"/>
    <w:rsid w:val="00605790"/>
    <w:rsid w:val="00643626"/>
    <w:rsid w:val="006D23F2"/>
    <w:rsid w:val="007530A3"/>
    <w:rsid w:val="008123A2"/>
    <w:rsid w:val="00986F97"/>
    <w:rsid w:val="009E47B2"/>
    <w:rsid w:val="00A11CAC"/>
    <w:rsid w:val="00AC10AB"/>
    <w:rsid w:val="00B20142"/>
    <w:rsid w:val="00BE7844"/>
    <w:rsid w:val="00C32983"/>
    <w:rsid w:val="00C35839"/>
    <w:rsid w:val="00CD18E2"/>
    <w:rsid w:val="00D00BC1"/>
    <w:rsid w:val="00D060B1"/>
    <w:rsid w:val="00D1536A"/>
    <w:rsid w:val="00D51395"/>
    <w:rsid w:val="00DD1ECF"/>
    <w:rsid w:val="00DD6F54"/>
    <w:rsid w:val="00F65834"/>
    <w:rsid w:val="00FC268C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83384D"/>
  <w15:chartTrackingRefBased/>
  <w15:docId w15:val="{D2811C74-8802-47D5-BD9A-773E980E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  <w:lang w:val="x-none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5z1">
    <w:name w:val="WW8Num5z1"/>
    <w:rPr>
      <w:rFonts w:ascii="Century Gothic" w:hAnsi="Century Gothic" w:cs="Century Gothic" w:hint="default"/>
      <w:color w:val="53002E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Century Gothic" w:hAnsi="Century Gothic" w:cs="Century Gothic" w:hint="default"/>
      <w:color w:val="53002E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26z1">
    <w:name w:val="WW8Num26z1"/>
    <w:rPr>
      <w:rFonts w:ascii="Century Gothic" w:hAnsi="Century Gothic" w:cs="Century Gothic" w:hint="default"/>
      <w:color w:val="53002E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Century Gothic" w:hAnsi="Century Gothic" w:cs="Arial"/>
      <w:color w:val="262626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Century Gothic" w:hAnsi="Century Gothic" w:cs="Century Gothic" w:hint="default"/>
      <w:color w:val="53002E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Century Gothic" w:hAnsi="Century Gothic" w:cs="Century Gothic" w:hint="default"/>
      <w:color w:val="A40065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Century Gothic" w:eastAsia="Cambria" w:hAnsi="Century Gothic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" w:hAnsi="Wingdings" w:cs="Wingdings" w:hint="default"/>
      <w:color w:val="333333"/>
      <w:sz w:val="20"/>
      <w:szCs w:val="2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Standaardalinea-lettertype1">
    <w:name w:val="Standaardalinea-lettertype1"/>
  </w:style>
  <w:style w:type="character" w:customStyle="1" w:styleId="VoettekstChar">
    <w:name w:val="Voettekst Char"/>
    <w:rPr>
      <w:rFonts w:ascii="Cambria" w:eastAsia="Cambria" w:hAnsi="Cambria" w:cs="Times New Roman"/>
    </w:rPr>
  </w:style>
  <w:style w:type="character" w:customStyle="1" w:styleId="KoptekstChar">
    <w:name w:val="Koptekst Char"/>
    <w:rPr>
      <w:sz w:val="24"/>
      <w:szCs w:val="24"/>
    </w:rPr>
  </w:style>
  <w:style w:type="character" w:styleId="Paginanummer">
    <w:name w:val="page number"/>
    <w:basedOn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Kop3Char">
    <w:name w:val="Kop 3 Char"/>
    <w:rPr>
      <w:rFonts w:ascii="Arial" w:eastAsia="Times New Roman" w:hAnsi="Arial" w:cs="Arial"/>
      <w:b/>
      <w:bCs/>
      <w:sz w:val="26"/>
      <w:szCs w:val="26"/>
    </w:rPr>
  </w:style>
  <w:style w:type="character" w:customStyle="1" w:styleId="Kop4Char">
    <w:name w:val="Kop 4 Char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Kop2Char">
    <w:name w:val="Kop 2 Char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PlattetekstChar">
    <w:name w:val="Platte tekst Char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0"/>
    </w:pPr>
    <w:rPr>
      <w:rFonts w:ascii="Times New Roman" w:eastAsia="Times New Roman" w:hAnsi="Times New Roman"/>
      <w:b/>
      <w:bCs/>
      <w:lang w:val="x-none"/>
    </w:r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BasicParagraph">
    <w:name w:val="[Basic Paragraph]"/>
    <w:basedOn w:val="Standaard"/>
    <w:pPr>
      <w:widowControl w:val="0"/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Kleurrijkelijst-accent11">
    <w:name w:val="Kleurrijke lijst - accent 11"/>
    <w:basedOn w:val="Standaard"/>
    <w:pPr>
      <w:numPr>
        <w:numId w:val="2"/>
      </w:numPr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  <w:rPr>
      <w:lang w:val="x-none"/>
    </w:rPr>
  </w:style>
  <w:style w:type="paragraph" w:customStyle="1" w:styleId="Kleurrijkelijst-accent12">
    <w:name w:val="Kleurrijke lijst - accent 12"/>
    <w:basedOn w:val="Standaard"/>
    <w:pPr>
      <w:ind w:left="708"/>
    </w:pPr>
  </w:style>
  <w:style w:type="paragraph" w:customStyle="1" w:styleId="Framecontents">
    <w:name w:val="Frame contents"/>
    <w:basedOn w:val="Plattetekst"/>
  </w:style>
  <w:style w:type="character" w:styleId="Vermelding">
    <w:name w:val="Mention"/>
    <w:basedOn w:val="Standaardalinea-lettertype"/>
    <w:uiPriority w:val="99"/>
    <w:semiHidden/>
    <w:unhideWhenUsed/>
    <w:rsid w:val="003652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pdeurne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pvpdeurne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Links>
    <vt:vector size="18" baseType="variant">
      <vt:variant>
        <vt:i4>1638489</vt:i4>
      </vt:variant>
      <vt:variant>
        <vt:i4>3</vt:i4>
      </vt:variant>
      <vt:variant>
        <vt:i4>0</vt:i4>
      </vt:variant>
      <vt:variant>
        <vt:i4>5</vt:i4>
      </vt:variant>
      <vt:variant>
        <vt:lpwstr>http://www.rijksoverheid.nl/onderwerpen/geestelijke-gezondheidszorg/basis-ggz-en-gespecialiseerde-ggz</vt:lpwstr>
      </vt:variant>
      <vt:variant>
        <vt:lpwstr/>
      </vt:variant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http://www.rijksoverheid.nl/onderwerpen/geestelijke-gezondheidszorg/basis-ggz-en-gespecialiseerde-ggz</vt:lpwstr>
      </vt:variant>
      <vt:variant>
        <vt:lpwstr/>
      </vt:variant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mailto:info@pvpdeurne.nl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Mooren</dc:creator>
  <cp:keywords/>
  <cp:lastModifiedBy>Mieke van Lier</cp:lastModifiedBy>
  <cp:revision>12</cp:revision>
  <cp:lastPrinted>2015-11-27T10:31:00Z</cp:lastPrinted>
  <dcterms:created xsi:type="dcterms:W3CDTF">2016-11-11T11:06:00Z</dcterms:created>
  <dcterms:modified xsi:type="dcterms:W3CDTF">2025-04-01T10:27:00Z</dcterms:modified>
</cp:coreProperties>
</file>